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9A" w:rsidRDefault="002B169A" w:rsidP="002B169A">
      <w:pPr>
        <w:rPr>
          <w:rFonts w:ascii="Calibri" w:eastAsia="Calibri" w:hAnsi="Calibri" w:cs="Times New Roman"/>
        </w:rPr>
      </w:pPr>
    </w:p>
    <w:p w:rsidR="0028396E" w:rsidRPr="0028396E" w:rsidRDefault="0028396E" w:rsidP="0028396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8396E">
        <w:rPr>
          <w:rFonts w:ascii="Calibri" w:eastAsia="Calibri" w:hAnsi="Calibri" w:cs="Times New Roman"/>
          <w:b/>
          <w:sz w:val="28"/>
          <w:szCs w:val="28"/>
        </w:rPr>
        <w:t>ATTESTATO DI SOPRALLUOGO</w:t>
      </w:r>
    </w:p>
    <w:p w:rsidR="00795E30" w:rsidRPr="00795E30" w:rsidRDefault="0072187E" w:rsidP="00104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i/>
          <w:lang w:eastAsia="it-IT"/>
        </w:rPr>
      </w:pPr>
      <w:r>
        <w:rPr>
          <w:rFonts w:ascii="Arial" w:eastAsia="Times New Roman" w:hAnsi="Arial" w:cs="Arial"/>
          <w:b/>
          <w:i/>
          <w:lang w:eastAsia="it-IT"/>
        </w:rPr>
        <w:t xml:space="preserve">PROCEDURA APERTA TELEMATICA PER L’AFFIDAMENTO IN CONCESSIONE DELLA GESTIONE DELLA RESIDENZA SANITARIA ASSISTENZIALE (RSA) E HOSPICE SITI NELC OMUNE DI FOGLIZZO (TO) AFFERENTE AL TERRITORIO DELL’ASL TO4 – GARA SIMOG </w:t>
      </w:r>
      <w:r w:rsidR="00C27F3C">
        <w:rPr>
          <w:rFonts w:ascii="Arial" w:eastAsia="Times New Roman" w:hAnsi="Arial" w:cs="Arial"/>
          <w:b/>
          <w:i/>
          <w:lang w:eastAsia="it-IT"/>
        </w:rPr>
        <w:t>9372809</w:t>
      </w:r>
    </w:p>
    <w:p w:rsidR="007F2AD4" w:rsidRDefault="007F2AD4" w:rsidP="007F2AD4">
      <w:pPr>
        <w:spacing w:after="0" w:line="320" w:lineRule="exact"/>
        <w:ind w:right="-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396E" w:rsidRDefault="0028396E" w:rsidP="007F2AD4">
      <w:pPr>
        <w:spacing w:after="0" w:line="320" w:lineRule="exact"/>
        <w:ind w:right="-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Richiamato l’art. </w:t>
      </w:r>
      <w:r w:rsidR="00273B41"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(Sopralluogo) del disciplinare di gara</w:t>
      </w:r>
    </w:p>
    <w:p w:rsidR="0028396E" w:rsidRDefault="0028396E" w:rsidP="007F2AD4">
      <w:pPr>
        <w:spacing w:after="0" w:line="320" w:lineRule="exact"/>
        <w:ind w:right="-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396E" w:rsidRPr="0028396E" w:rsidRDefault="0028396E" w:rsidP="0028396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8396E">
        <w:rPr>
          <w:rFonts w:ascii="Calibri" w:eastAsia="Calibri" w:hAnsi="Calibri" w:cs="Times New Roman"/>
          <w:b/>
          <w:sz w:val="28"/>
          <w:szCs w:val="28"/>
        </w:rPr>
        <w:t>SI ATTESTA</w:t>
      </w:r>
    </w:p>
    <w:p w:rsidR="0028396E" w:rsidRPr="007F2AD4" w:rsidRDefault="0028396E" w:rsidP="007F2AD4">
      <w:pPr>
        <w:spacing w:after="0" w:line="320" w:lineRule="exact"/>
        <w:ind w:right="-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396E" w:rsidRDefault="0028396E" w:rsidP="005931C9">
      <w:pPr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il giorno _____________________ alle ore ____________________ </w:t>
      </w:r>
      <w:r w:rsidR="005931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presenza di</w:t>
      </w:r>
      <w:r w:rsidR="005931C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</w:p>
    <w:p w:rsidR="007F2AD4" w:rsidRPr="0028396E" w:rsidRDefault="007F2AD4" w:rsidP="00550864">
      <w:pPr>
        <w:pStyle w:val="Paragrafoelenco"/>
        <w:numPr>
          <w:ilvl w:val="0"/>
          <w:numId w:val="32"/>
        </w:numPr>
        <w:spacing w:after="0" w:line="360" w:lineRule="auto"/>
        <w:ind w:left="426" w:right="-57" w:hanging="284"/>
        <w:rPr>
          <w:rFonts w:eastAsia="Times New Roman"/>
        </w:rPr>
      </w:pPr>
      <w:r w:rsidRPr="0028396E">
        <w:rPr>
          <w:rFonts w:eastAsia="Times New Roman"/>
        </w:rPr>
        <w:t xml:space="preserve"> _____________________________________ nato a ____________________</w:t>
      </w:r>
      <w:r w:rsidR="0028396E">
        <w:rPr>
          <w:rFonts w:eastAsia="Times New Roman"/>
        </w:rPr>
        <w:t xml:space="preserve"> _____ il ________________residente in _______________________________ Via ________________</w:t>
      </w:r>
    </w:p>
    <w:p w:rsidR="0028396E" w:rsidRDefault="007F2AD4" w:rsidP="0028396E">
      <w:pPr>
        <w:pStyle w:val="Paragrafoelenco"/>
        <w:spacing w:after="0" w:line="360" w:lineRule="auto"/>
        <w:ind w:left="426" w:right="-57"/>
        <w:rPr>
          <w:rFonts w:eastAsia="Times New Roman"/>
        </w:rPr>
      </w:pPr>
      <w:r w:rsidRPr="007F2AD4">
        <w:rPr>
          <w:rFonts w:eastAsia="Times New Roman"/>
        </w:rPr>
        <w:t xml:space="preserve">in qualità di </w:t>
      </w:r>
    </w:p>
    <w:p w:rsidR="005931C9" w:rsidRDefault="005931C9" w:rsidP="0028396E">
      <w:pPr>
        <w:pStyle w:val="Paragrafoelenco"/>
        <w:spacing w:line="360" w:lineRule="auto"/>
        <w:ind w:left="426" w:right="-57"/>
        <w:rPr>
          <w:rFonts w:eastAsia="Times New Roman"/>
        </w:rPr>
      </w:pPr>
      <w:r>
        <w:rPr>
          <w:rFonts w:eastAsia="Times New Roman"/>
        </w:rPr>
        <w:t xml:space="preserve"> □  </w:t>
      </w:r>
      <w:r w:rsidR="0028396E">
        <w:rPr>
          <w:rFonts w:eastAsia="Times New Roman"/>
        </w:rPr>
        <w:t>titolare o legale rappresentante</w:t>
      </w:r>
      <w:r>
        <w:rPr>
          <w:rFonts w:eastAsia="Times New Roman"/>
        </w:rPr>
        <w:t xml:space="preserve"> □  Direttore tecnico □  soggetto munito di delega e dipendente</w:t>
      </w:r>
    </w:p>
    <w:p w:rsidR="005931C9" w:rsidRPr="0028396E" w:rsidRDefault="005931C9" w:rsidP="005931C9">
      <w:pPr>
        <w:pStyle w:val="Paragrafoelenco"/>
        <w:numPr>
          <w:ilvl w:val="0"/>
          <w:numId w:val="32"/>
        </w:numPr>
        <w:spacing w:after="0" w:line="360" w:lineRule="auto"/>
        <w:ind w:right="-57"/>
        <w:rPr>
          <w:rFonts w:eastAsia="Times New Roman"/>
        </w:rPr>
      </w:pPr>
      <w:r w:rsidRPr="0028396E">
        <w:rPr>
          <w:rFonts w:eastAsia="Times New Roman"/>
        </w:rPr>
        <w:t>_____________________________________ nato a ____________________</w:t>
      </w:r>
      <w:r>
        <w:rPr>
          <w:rFonts w:eastAsia="Times New Roman"/>
        </w:rPr>
        <w:t xml:space="preserve"> _____ il ________________residente in _______________________________ Via ________________</w:t>
      </w:r>
    </w:p>
    <w:p w:rsidR="005931C9" w:rsidRDefault="005931C9" w:rsidP="005931C9">
      <w:pPr>
        <w:pStyle w:val="Paragrafoelenco"/>
        <w:spacing w:after="0" w:line="360" w:lineRule="auto"/>
        <w:ind w:left="426" w:right="-57"/>
        <w:rPr>
          <w:rFonts w:eastAsia="Times New Roman"/>
        </w:rPr>
      </w:pPr>
      <w:r w:rsidRPr="007F2AD4">
        <w:rPr>
          <w:rFonts w:eastAsia="Times New Roman"/>
        </w:rPr>
        <w:t xml:space="preserve">in qualità di </w:t>
      </w:r>
    </w:p>
    <w:p w:rsidR="005931C9" w:rsidRDefault="005931C9" w:rsidP="005931C9">
      <w:pPr>
        <w:pStyle w:val="Paragrafoelenco"/>
        <w:spacing w:line="360" w:lineRule="auto"/>
        <w:ind w:left="426" w:right="-57"/>
        <w:rPr>
          <w:rFonts w:eastAsia="Times New Roman"/>
        </w:rPr>
      </w:pPr>
      <w:r>
        <w:rPr>
          <w:rFonts w:eastAsia="Times New Roman"/>
        </w:rPr>
        <w:t xml:space="preserve"> □  titolare o legale rappresentante □  Direttore tecnico □  soggetto munito di delega e dipendente</w:t>
      </w:r>
    </w:p>
    <w:p w:rsidR="005931C9" w:rsidRDefault="005931C9" w:rsidP="005931C9">
      <w:pPr>
        <w:pStyle w:val="Paragrafoelenco"/>
        <w:spacing w:after="0" w:line="360" w:lineRule="auto"/>
        <w:ind w:left="426" w:right="-57"/>
        <w:rPr>
          <w:rFonts w:eastAsia="Times New Roman"/>
        </w:rPr>
      </w:pPr>
      <w:r>
        <w:rPr>
          <w:rFonts w:eastAsia="Times New Roman"/>
        </w:rPr>
        <w:t>È stato effettuato il sopralluogo in nome e per conto della Ditta____________________________</w:t>
      </w:r>
    </w:p>
    <w:p w:rsidR="005931C9" w:rsidRDefault="005931C9" w:rsidP="005931C9">
      <w:pPr>
        <w:pStyle w:val="Paragrafoelenco"/>
        <w:spacing w:after="0" w:line="360" w:lineRule="auto"/>
        <w:ind w:left="426" w:right="-57"/>
        <w:rPr>
          <w:rFonts w:eastAsia="Times New Roman"/>
        </w:rPr>
      </w:pPr>
      <w:r>
        <w:rPr>
          <w:rFonts w:eastAsia="Times New Roman"/>
        </w:rPr>
        <w:t>con sede legale in __________________________________________ Via_________________</w:t>
      </w:r>
    </w:p>
    <w:p w:rsidR="007F2AD4" w:rsidRPr="007F2AD4" w:rsidRDefault="007F2AD4" w:rsidP="0028396E">
      <w:pPr>
        <w:pStyle w:val="Paragrafoelenco"/>
        <w:spacing w:after="0" w:line="360" w:lineRule="auto"/>
        <w:ind w:left="426" w:right="-57"/>
        <w:rPr>
          <w:rFonts w:eastAsia="Times New Roman"/>
        </w:rPr>
      </w:pPr>
      <w:r w:rsidRPr="007F2AD4">
        <w:rPr>
          <w:rFonts w:eastAsia="Times New Roman"/>
        </w:rPr>
        <w:t xml:space="preserve"> ________________________________________ Codice Fiscale __________________________ </w:t>
      </w:r>
    </w:p>
    <w:p w:rsidR="00697ADA" w:rsidRDefault="007F2AD4" w:rsidP="005931C9">
      <w:pPr>
        <w:pStyle w:val="Paragrafoelenco"/>
        <w:spacing w:after="0" w:line="360" w:lineRule="auto"/>
        <w:ind w:left="426" w:right="-57"/>
        <w:jc w:val="both"/>
        <w:rPr>
          <w:rFonts w:eastAsia="Times New Roman"/>
        </w:rPr>
      </w:pPr>
      <w:r w:rsidRPr="007F2AD4">
        <w:rPr>
          <w:rFonts w:eastAsia="Times New Roman"/>
        </w:rPr>
        <w:t xml:space="preserve">Partita IVA _____________________ </w:t>
      </w:r>
      <w:r w:rsidR="00697ADA">
        <w:rPr>
          <w:rFonts w:eastAsia="Times New Roman"/>
        </w:rPr>
        <w:t>che partecipa alla presente iniziativa nella seguente forma________________________________</w:t>
      </w:r>
    </w:p>
    <w:p w:rsidR="00550864" w:rsidRPr="00550864" w:rsidRDefault="00550864" w:rsidP="005508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97ADA" w:rsidRDefault="00550864" w:rsidP="00550864">
      <w:pPr>
        <w:spacing w:after="0" w:line="320" w:lineRule="exact"/>
        <w:ind w:right="-54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550864">
        <w:rPr>
          <w:rFonts w:ascii="Calibri" w:hAnsi="Calibri" w:cs="Calibri"/>
          <w:i/>
          <w:iCs/>
          <w:color w:val="000000"/>
          <w:sz w:val="23"/>
          <w:szCs w:val="23"/>
        </w:rPr>
        <w:t>specificare la forma singola o associata con la quale l’impresa partecipa alla gara (impresa singola, con-</w:t>
      </w:r>
      <w:proofErr w:type="spellStart"/>
      <w:r w:rsidRPr="00550864">
        <w:rPr>
          <w:rFonts w:ascii="Calibri" w:hAnsi="Calibri" w:cs="Calibri"/>
          <w:i/>
          <w:iCs/>
          <w:color w:val="000000"/>
          <w:sz w:val="23"/>
          <w:szCs w:val="23"/>
        </w:rPr>
        <w:t>sorzio</w:t>
      </w:r>
      <w:proofErr w:type="spellEnd"/>
      <w:r w:rsidRPr="00550864">
        <w:rPr>
          <w:rFonts w:ascii="Calibri" w:hAnsi="Calibri" w:cs="Calibri"/>
          <w:i/>
          <w:iCs/>
          <w:color w:val="000000"/>
          <w:sz w:val="23"/>
          <w:szCs w:val="23"/>
        </w:rPr>
        <w:t xml:space="preserve">, aggregazione di imprese di rete, GEIE). In caso di partecipazione in forma associata la domanda di partecipazione deve essere resa e sottoscritta con le modalità previste 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>nel</w:t>
      </w:r>
      <w:r w:rsidRPr="00550864">
        <w:rPr>
          <w:rFonts w:ascii="Calibri" w:hAnsi="Calibri" w:cs="Calibri"/>
          <w:i/>
          <w:iCs/>
          <w:color w:val="000000"/>
          <w:sz w:val="23"/>
          <w:szCs w:val="23"/>
        </w:rPr>
        <w:t xml:space="preserve"> disciplinare di gara)</w:t>
      </w:r>
    </w:p>
    <w:p w:rsidR="009403A3" w:rsidRDefault="009403A3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403A3" w:rsidRPr="002F4FA4" w:rsidRDefault="002F4FA4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4FA4">
        <w:rPr>
          <w:rFonts w:ascii="Times New Roman" w:eastAsia="Times New Roman" w:hAnsi="Times New Roman" w:cs="Times New Roman"/>
          <w:sz w:val="24"/>
          <w:szCs w:val="24"/>
          <w:lang w:eastAsia="it-IT"/>
        </w:rPr>
        <w:t>Il sopralluogo è terminato alle ore____________________________________</w:t>
      </w:r>
    </w:p>
    <w:p w:rsidR="009403A3" w:rsidRDefault="009403A3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2187E" w:rsidRDefault="0072187E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30"/>
        <w:gridCol w:w="5031"/>
      </w:tblGrid>
      <w:tr w:rsidR="00E43F56" w:rsidTr="00E43F56">
        <w:trPr>
          <w:jc w:val="center"/>
        </w:trPr>
        <w:tc>
          <w:tcPr>
            <w:tcW w:w="5030" w:type="dxa"/>
          </w:tcPr>
          <w:p w:rsidR="00E43F56" w:rsidRDefault="00E43F56" w:rsidP="00E43F56">
            <w:pPr>
              <w:ind w:right="-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l’ASL TO4</w:t>
            </w:r>
          </w:p>
        </w:tc>
        <w:tc>
          <w:tcPr>
            <w:tcW w:w="5031" w:type="dxa"/>
          </w:tcPr>
          <w:p w:rsidR="00E43F56" w:rsidRDefault="00E43F56" w:rsidP="00E43F56">
            <w:pPr>
              <w:ind w:right="-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la ditta</w:t>
            </w:r>
          </w:p>
        </w:tc>
      </w:tr>
      <w:tr w:rsidR="00E43F56" w:rsidTr="00E43F56">
        <w:trPr>
          <w:trHeight w:val="678"/>
          <w:jc w:val="center"/>
        </w:trPr>
        <w:tc>
          <w:tcPr>
            <w:tcW w:w="5030" w:type="dxa"/>
          </w:tcPr>
          <w:p w:rsidR="00E43F56" w:rsidRDefault="00E43F56" w:rsidP="00E43F56">
            <w:pPr>
              <w:ind w:right="-54"/>
              <w:rPr>
                <w:b/>
                <w:sz w:val="24"/>
                <w:szCs w:val="24"/>
              </w:rPr>
            </w:pPr>
          </w:p>
        </w:tc>
        <w:tc>
          <w:tcPr>
            <w:tcW w:w="5031" w:type="dxa"/>
            <w:vAlign w:val="center"/>
          </w:tcPr>
          <w:p w:rsidR="00E43F56" w:rsidRDefault="00E43F56" w:rsidP="00E43F56">
            <w:pPr>
              <w:ind w:right="-54"/>
              <w:rPr>
                <w:b/>
                <w:sz w:val="24"/>
                <w:szCs w:val="24"/>
              </w:rPr>
            </w:pPr>
          </w:p>
        </w:tc>
      </w:tr>
    </w:tbl>
    <w:p w:rsidR="00550864" w:rsidRDefault="00550864" w:rsidP="00E43F56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640E6" w:rsidRDefault="000640E6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50864" w:rsidRDefault="00550864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50864" w:rsidRDefault="00550864" w:rsidP="007F2AD4">
      <w:pPr>
        <w:spacing w:after="0" w:line="240" w:lineRule="auto"/>
        <w:ind w:right="-54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F2AD4" w:rsidRPr="007F2AD4" w:rsidRDefault="007F2AD4" w:rsidP="007F2AD4">
      <w:pPr>
        <w:spacing w:after="0" w:line="240" w:lineRule="auto"/>
        <w:ind w:right="-388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it-IT"/>
        </w:rPr>
      </w:pPr>
    </w:p>
    <w:p w:rsidR="004635AD" w:rsidRDefault="004635AD"/>
    <w:sectPr w:rsidR="004635AD" w:rsidSect="009446D7">
      <w:headerReference w:type="default" r:id="rId9"/>
      <w:pgSz w:w="11906" w:h="16838"/>
      <w:pgMar w:top="719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D7" w:rsidRDefault="009446D7" w:rsidP="007F2AD4">
      <w:pPr>
        <w:spacing w:after="0" w:line="240" w:lineRule="auto"/>
      </w:pPr>
      <w:r>
        <w:separator/>
      </w:r>
    </w:p>
  </w:endnote>
  <w:endnote w:type="continuationSeparator" w:id="0">
    <w:p w:rsidR="009446D7" w:rsidRDefault="009446D7" w:rsidP="007F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13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Swis721 Hv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D7" w:rsidRDefault="009446D7" w:rsidP="007F2AD4">
      <w:pPr>
        <w:spacing w:after="0" w:line="240" w:lineRule="auto"/>
      </w:pPr>
      <w:r>
        <w:separator/>
      </w:r>
    </w:p>
  </w:footnote>
  <w:footnote w:type="continuationSeparator" w:id="0">
    <w:p w:rsidR="009446D7" w:rsidRDefault="009446D7" w:rsidP="007F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0E6" w:rsidRPr="007B32E6" w:rsidRDefault="0072187E">
    <w:pPr>
      <w:pStyle w:val="Intestazione"/>
      <w:jc w:val="right"/>
      <w:rPr>
        <w:b/>
        <w:sz w:val="24"/>
        <w:szCs w:val="24"/>
      </w:rPr>
    </w:pPr>
    <w:r>
      <w:rPr>
        <w:rFonts w:eastAsia="Arial"/>
        <w:noProof/>
      </w:rPr>
      <w:drawing>
        <wp:inline distT="0" distB="0" distL="0" distR="0" wp14:anchorId="62D200DE" wp14:editId="2D782FA6">
          <wp:extent cx="6342278" cy="1046074"/>
          <wp:effectExtent l="0" t="0" r="1905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8" t="-628" r="-118" b="-628"/>
                  <a:stretch>
                    <a:fillRect/>
                  </a:stretch>
                </pic:blipFill>
                <pic:spPr bwMode="auto">
                  <a:xfrm>
                    <a:off x="0" y="0"/>
                    <a:ext cx="6352439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644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33"/>
    <w:multiLevelType w:val="hybridMultilevel"/>
    <w:tmpl w:val="1DBABF0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4"/>
    <w:multiLevelType w:val="singleLevel"/>
    <w:tmpl w:val="00000034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2">
    <w:nsid w:val="00987793"/>
    <w:multiLevelType w:val="hybridMultilevel"/>
    <w:tmpl w:val="4E4C10FA"/>
    <w:name w:val="WWNum92"/>
    <w:lvl w:ilvl="0" w:tplc="E30846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4C4384"/>
    <w:multiLevelType w:val="hybridMultilevel"/>
    <w:tmpl w:val="9EA8295C"/>
    <w:lvl w:ilvl="0" w:tplc="6472C824">
      <w:start w:val="13"/>
      <w:numFmt w:val="decimal"/>
      <w:lvlText w:val="%1)"/>
      <w:lvlJc w:val="left"/>
      <w:pPr>
        <w:tabs>
          <w:tab w:val="num" w:pos="395"/>
        </w:tabs>
        <w:ind w:left="39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>
    <w:nsid w:val="0574557E"/>
    <w:multiLevelType w:val="hybridMultilevel"/>
    <w:tmpl w:val="F5FA09A4"/>
    <w:lvl w:ilvl="0" w:tplc="07B4E79A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1CDC6C8E">
      <w:start w:val="1"/>
      <w:numFmt w:val="bullet"/>
      <w:lvlText w:val="-"/>
      <w:lvlJc w:val="left"/>
      <w:pPr>
        <w:tabs>
          <w:tab w:val="num" w:pos="1077"/>
        </w:tabs>
        <w:ind w:left="1287" w:hanging="207"/>
      </w:pPr>
      <w:rPr>
        <w:rFonts w:ascii="Vrinda" w:hAnsi="Vrinda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42FB5"/>
    <w:multiLevelType w:val="hybridMultilevel"/>
    <w:tmpl w:val="0368FF66"/>
    <w:name w:val="WW8Num22"/>
    <w:lvl w:ilvl="0" w:tplc="D0C4AF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CE6957"/>
    <w:multiLevelType w:val="hybridMultilevel"/>
    <w:tmpl w:val="EC983946"/>
    <w:name w:val="WW8Num83222"/>
    <w:lvl w:ilvl="0" w:tplc="2F3466BE">
      <w:start w:val="1"/>
      <w:numFmt w:val="lowerLetter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>
    <w:nsid w:val="216F663B"/>
    <w:multiLevelType w:val="hybridMultilevel"/>
    <w:tmpl w:val="53F4309C"/>
    <w:lvl w:ilvl="0" w:tplc="0410000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22FD7933"/>
    <w:multiLevelType w:val="hybridMultilevel"/>
    <w:tmpl w:val="F61C3DAE"/>
    <w:lvl w:ilvl="0" w:tplc="1CDC6C8E">
      <w:start w:val="1"/>
      <w:numFmt w:val="bullet"/>
      <w:lvlText w:val="-"/>
      <w:lvlJc w:val="left"/>
      <w:pPr>
        <w:tabs>
          <w:tab w:val="num" w:pos="1775"/>
        </w:tabs>
        <w:ind w:left="1985" w:hanging="207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9">
    <w:nsid w:val="281A2EB5"/>
    <w:multiLevelType w:val="hybridMultilevel"/>
    <w:tmpl w:val="2DCE87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C337B"/>
    <w:multiLevelType w:val="hybridMultilevel"/>
    <w:tmpl w:val="79785F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67BBC"/>
    <w:multiLevelType w:val="hybridMultilevel"/>
    <w:tmpl w:val="3F6210BC"/>
    <w:name w:val="WW8Num232"/>
    <w:lvl w:ilvl="0" w:tplc="25269DE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96C27"/>
    <w:multiLevelType w:val="hybridMultilevel"/>
    <w:tmpl w:val="98DE2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D7454"/>
    <w:multiLevelType w:val="hybridMultilevel"/>
    <w:tmpl w:val="35660FD2"/>
    <w:lvl w:ilvl="0" w:tplc="D0C4AF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2330AE"/>
    <w:multiLevelType w:val="hybridMultilevel"/>
    <w:tmpl w:val="546C075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F9C2E2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68A5879"/>
    <w:multiLevelType w:val="hybridMultilevel"/>
    <w:tmpl w:val="FFD42F70"/>
    <w:lvl w:ilvl="0" w:tplc="8264C1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4F9C0">
      <w:numFmt w:val="bullet"/>
      <w:lvlText w:val=""/>
      <w:lvlJc w:val="left"/>
      <w:pPr>
        <w:tabs>
          <w:tab w:val="num" w:pos="2150"/>
        </w:tabs>
        <w:ind w:left="2150" w:hanging="360"/>
      </w:pPr>
      <w:rPr>
        <w:rFonts w:ascii="Wingdings" w:eastAsia="Times New Roman" w:hAnsi="Wingdings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6">
    <w:nsid w:val="4B2210D4"/>
    <w:multiLevelType w:val="hybridMultilevel"/>
    <w:tmpl w:val="648E2F8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C0764C9"/>
    <w:multiLevelType w:val="hybridMultilevel"/>
    <w:tmpl w:val="5F84C928"/>
    <w:lvl w:ilvl="0" w:tplc="04100001">
      <w:start w:val="1"/>
      <w:numFmt w:val="bullet"/>
      <w:lvlText w:val=""/>
      <w:lvlJc w:val="left"/>
      <w:pPr>
        <w:tabs>
          <w:tab w:val="num" w:pos="1791"/>
        </w:tabs>
        <w:ind w:left="1791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343B0"/>
    <w:multiLevelType w:val="hybridMultilevel"/>
    <w:tmpl w:val="03CCE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05D6B"/>
    <w:multiLevelType w:val="hybridMultilevel"/>
    <w:tmpl w:val="1A7E9F60"/>
    <w:name w:val="WW8Num23"/>
    <w:lvl w:ilvl="0" w:tplc="1168240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5E1BCA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383362E"/>
    <w:multiLevelType w:val="hybridMultilevel"/>
    <w:tmpl w:val="BBC289A6"/>
    <w:lvl w:ilvl="0" w:tplc="8E40A2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13"/>
  </w:num>
  <w:num w:numId="1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3">
    <w:abstractNumId w:val="10"/>
  </w:num>
  <w:num w:numId="14">
    <w:abstractNumId w:val="26"/>
  </w:num>
  <w:num w:numId="15">
    <w:abstractNumId w:val="20"/>
  </w:num>
  <w:num w:numId="16">
    <w:abstractNumId w:val="17"/>
  </w:num>
  <w:num w:numId="17">
    <w:abstractNumId w:val="4"/>
  </w:num>
  <w:num w:numId="18">
    <w:abstractNumId w:val="27"/>
  </w:num>
  <w:num w:numId="19">
    <w:abstractNumId w:val="31"/>
  </w:num>
  <w:num w:numId="20">
    <w:abstractNumId w:val="16"/>
  </w:num>
  <w:num w:numId="21">
    <w:abstractNumId w:val="23"/>
  </w:num>
  <w:num w:numId="22">
    <w:abstractNumId w:val="12"/>
  </w:num>
  <w:num w:numId="23">
    <w:abstractNumId w:val="15"/>
  </w:num>
  <w:num w:numId="24">
    <w:abstractNumId w:val="30"/>
  </w:num>
  <w:num w:numId="25">
    <w:abstractNumId w:val="21"/>
  </w:num>
  <w:num w:numId="26">
    <w:abstractNumId w:val="25"/>
  </w:num>
  <w:num w:numId="27">
    <w:abstractNumId w:val="24"/>
  </w:num>
  <w:num w:numId="28">
    <w:abstractNumId w:val="14"/>
  </w:num>
  <w:num w:numId="29">
    <w:abstractNumId w:val="18"/>
  </w:num>
  <w:num w:numId="30">
    <w:abstractNumId w:val="32"/>
  </w:num>
  <w:num w:numId="31">
    <w:abstractNumId w:val="29"/>
  </w:num>
  <w:num w:numId="32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D4"/>
    <w:rsid w:val="000640E6"/>
    <w:rsid w:val="000E41EB"/>
    <w:rsid w:val="00104970"/>
    <w:rsid w:val="001A75D5"/>
    <w:rsid w:val="00273B41"/>
    <w:rsid w:val="0028396E"/>
    <w:rsid w:val="002B169A"/>
    <w:rsid w:val="002F4FA4"/>
    <w:rsid w:val="00337CE1"/>
    <w:rsid w:val="0034147C"/>
    <w:rsid w:val="004635AD"/>
    <w:rsid w:val="00550864"/>
    <w:rsid w:val="005931C9"/>
    <w:rsid w:val="0061454E"/>
    <w:rsid w:val="0069366B"/>
    <w:rsid w:val="00697ADA"/>
    <w:rsid w:val="0072187E"/>
    <w:rsid w:val="00795E30"/>
    <w:rsid w:val="007F2AD4"/>
    <w:rsid w:val="008166F9"/>
    <w:rsid w:val="009403A3"/>
    <w:rsid w:val="009446D7"/>
    <w:rsid w:val="009912F7"/>
    <w:rsid w:val="00C27F3C"/>
    <w:rsid w:val="00CC5F97"/>
    <w:rsid w:val="00E43F56"/>
    <w:rsid w:val="00F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1"/>
    <w:qFormat/>
    <w:rsid w:val="007F2A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aliases w:val="rubrica articolo"/>
    <w:basedOn w:val="Normale"/>
    <w:next w:val="Normale"/>
    <w:link w:val="Titolo2Carattere"/>
    <w:qFormat/>
    <w:rsid w:val="007F2AD4"/>
    <w:pPr>
      <w:keepNext/>
      <w:spacing w:after="0" w:line="240" w:lineRule="auto"/>
      <w:ind w:right="425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7F2AD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F2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F2AD4"/>
    <w:pPr>
      <w:keepNext/>
      <w:spacing w:after="0" w:line="240" w:lineRule="auto"/>
      <w:ind w:right="425"/>
      <w:jc w:val="both"/>
      <w:outlineLvl w:val="4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F2AD4"/>
    <w:pPr>
      <w:keepNext/>
      <w:spacing w:after="0" w:line="240" w:lineRule="auto"/>
      <w:ind w:left="709" w:right="-1" w:hanging="709"/>
      <w:jc w:val="center"/>
      <w:outlineLvl w:val="5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F2AD4"/>
    <w:pPr>
      <w:keepNext/>
      <w:spacing w:after="0" w:line="240" w:lineRule="auto"/>
      <w:ind w:left="709" w:right="-1" w:hanging="709"/>
      <w:jc w:val="center"/>
      <w:outlineLvl w:val="6"/>
    </w:pPr>
    <w:rPr>
      <w:rFonts w:ascii="Arial" w:eastAsia="Times New Roman" w:hAnsi="Arial" w:cs="Times New Roman"/>
      <w:b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F2AD4"/>
    <w:pPr>
      <w:keepNext/>
      <w:spacing w:after="0" w:line="240" w:lineRule="auto"/>
      <w:ind w:right="-1"/>
      <w:jc w:val="center"/>
      <w:outlineLvl w:val="7"/>
    </w:pPr>
    <w:rPr>
      <w:rFonts w:ascii="Arial" w:eastAsia="Times New Roman" w:hAnsi="Arial" w:cs="Times New Roman"/>
      <w:b/>
      <w:i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F2AD4"/>
    <w:pPr>
      <w:keepNext/>
      <w:spacing w:after="0" w:line="240" w:lineRule="auto"/>
      <w:ind w:left="709" w:right="-1" w:hanging="709"/>
      <w:jc w:val="center"/>
      <w:outlineLvl w:val="8"/>
    </w:pPr>
    <w:rPr>
      <w:rFonts w:ascii="Arial" w:eastAsia="Times New Roman" w:hAnsi="Arial" w:cs="Times New Roman"/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sid w:val="007F2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aliases w:val="rubrica articolo Carattere"/>
    <w:basedOn w:val="Carpredefinitoparagrafo"/>
    <w:link w:val="Titolo2"/>
    <w:rsid w:val="007F2AD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rsid w:val="007F2A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2AD4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F2AD4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F2AD4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F2AD4"/>
    <w:rPr>
      <w:rFonts w:ascii="Arial" w:eastAsia="Times New Roman" w:hAnsi="Arial" w:cs="Times New Roman"/>
      <w:b/>
      <w:i/>
      <w:szCs w:val="20"/>
      <w:lang w:eastAsia="it-IT"/>
    </w:rPr>
  </w:style>
  <w:style w:type="numbering" w:customStyle="1" w:styleId="Nessunelenco1">
    <w:name w:val="Nessun elenco1"/>
    <w:next w:val="Nessunelenco"/>
    <w:semiHidden/>
    <w:rsid w:val="007F2AD4"/>
  </w:style>
  <w:style w:type="character" w:customStyle="1" w:styleId="Titolo3Carattere1">
    <w:name w:val="Titolo 3 Carattere1"/>
    <w:link w:val="Titolo3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uiPriority w:val="99"/>
    <w:rsid w:val="007F2AD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F2AD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F2AD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7F2A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F2A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1"/>
    <w:semiHidden/>
    <w:rsid w:val="007F2AD4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rsid w:val="007F2AD4"/>
    <w:rPr>
      <w:rFonts w:ascii="Segoe UI" w:hAnsi="Segoe UI" w:cs="Segoe UI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rsid w:val="007F2AD4"/>
    <w:pPr>
      <w:tabs>
        <w:tab w:val="right" w:leader="dot" w:pos="9345"/>
      </w:tabs>
      <w:spacing w:before="120" w:after="120" w:line="240" w:lineRule="auto"/>
      <w:ind w:left="993" w:hanging="993"/>
      <w:jc w:val="both"/>
    </w:pPr>
    <w:rPr>
      <w:rFonts w:ascii="Arial Narrow" w:eastAsia="Times New Roman" w:hAnsi="Arial Narrow" w:cs="Arial"/>
      <w:b/>
      <w:bCs/>
      <w:caps/>
      <w:noProof/>
      <w:sz w:val="20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7F2AD4"/>
    <w:pPr>
      <w:tabs>
        <w:tab w:val="left" w:pos="709"/>
        <w:tab w:val="right" w:leader="dot" w:pos="9911"/>
      </w:tabs>
      <w:spacing w:after="0" w:line="240" w:lineRule="auto"/>
      <w:ind w:left="400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F2A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2A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F2AD4"/>
    <w:pPr>
      <w:spacing w:after="0" w:line="240" w:lineRule="auto"/>
      <w:ind w:right="425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2A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F2AD4"/>
    <w:rPr>
      <w:rFonts w:ascii="Times New Roman" w:eastAsia="Times New Roman" w:hAnsi="Times New Roman" w:cs="Times New Roman"/>
      <w:szCs w:val="20"/>
      <w:lang w:eastAsia="it-IT"/>
    </w:rPr>
  </w:style>
  <w:style w:type="paragraph" w:styleId="Puntoelenco">
    <w:name w:val="List Bullet"/>
    <w:basedOn w:val="Normale"/>
    <w:autoRedefine/>
    <w:rsid w:val="007F2AD4"/>
    <w:pPr>
      <w:spacing w:after="0" w:line="240" w:lineRule="auto"/>
      <w:ind w:left="360" w:hanging="360"/>
    </w:pPr>
    <w:rPr>
      <w:rFonts w:ascii="Arial Narrow" w:eastAsia="Times New Roman" w:hAnsi="Arial Narrow" w:cs="Times New Roman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7F2AD4"/>
    <w:pPr>
      <w:widowControl w:val="0"/>
      <w:tabs>
        <w:tab w:val="left" w:pos="709"/>
      </w:tabs>
      <w:spacing w:after="0" w:line="240" w:lineRule="auto"/>
      <w:ind w:right="-284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Testodelblocco1">
    <w:name w:val="Testo del blocco1"/>
    <w:basedOn w:val="Normale"/>
    <w:rsid w:val="007F2AD4"/>
    <w:pPr>
      <w:spacing w:after="0" w:line="240" w:lineRule="auto"/>
      <w:ind w:left="1276" w:right="140" w:hanging="1276"/>
      <w:jc w:val="both"/>
    </w:pPr>
    <w:rPr>
      <w:rFonts w:ascii="Arial" w:eastAsia="Times New Roman" w:hAnsi="Arial" w:cs="Times New Roman"/>
      <w:b/>
      <w:i/>
      <w:szCs w:val="20"/>
      <w:lang w:eastAsia="it-IT"/>
    </w:rPr>
  </w:style>
  <w:style w:type="paragraph" w:styleId="Testodelblocco">
    <w:name w:val="Block Text"/>
    <w:basedOn w:val="Normale"/>
    <w:rsid w:val="007F2AD4"/>
    <w:pPr>
      <w:spacing w:after="0" w:line="240" w:lineRule="auto"/>
      <w:ind w:left="284" w:right="6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2AD4"/>
    <w:pPr>
      <w:spacing w:before="120" w:after="0" w:line="240" w:lineRule="auto"/>
      <w:ind w:right="140" w:firstLine="284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2AD4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7F2AD4"/>
    <w:pPr>
      <w:spacing w:after="0" w:line="240" w:lineRule="auto"/>
      <w:ind w:right="-284" w:firstLine="709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7F2AD4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2AD4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link w:val="NormaleWebCarattere1"/>
    <w:rsid w:val="007F2AD4"/>
    <w:pPr>
      <w:spacing w:before="40" w:after="40" w:line="240" w:lineRule="auto"/>
      <w:ind w:left="40" w:right="40"/>
    </w:pPr>
    <w:rPr>
      <w:rFonts w:ascii="Verdana" w:eastAsia="Arial Unicode MS" w:hAnsi="Verdana" w:cs="Arial Unicode MS"/>
      <w:sz w:val="24"/>
      <w:szCs w:val="24"/>
      <w:lang w:eastAsia="it-IT"/>
    </w:rPr>
  </w:style>
  <w:style w:type="character" w:customStyle="1" w:styleId="NormaleWebCarattere1">
    <w:name w:val="Normale (Web) Carattere1"/>
    <w:link w:val="NormaleWeb"/>
    <w:rsid w:val="007F2AD4"/>
    <w:rPr>
      <w:rFonts w:ascii="Verdana" w:eastAsia="Arial Unicode MS" w:hAnsi="Verdana" w:cs="Arial Unicode MS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7F2A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F2AD4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">
    <w:name w:val="E"/>
    <w:basedOn w:val="Normale"/>
    <w:rsid w:val="007F2AD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tile2">
    <w:name w:val="Stile2"/>
    <w:basedOn w:val="Normale"/>
    <w:rsid w:val="007F2AD4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Didascalia">
    <w:name w:val="caption"/>
    <w:basedOn w:val="Normale"/>
    <w:next w:val="Normale"/>
    <w:qFormat/>
    <w:rsid w:val="007F2AD4"/>
    <w:pPr>
      <w:spacing w:after="0" w:line="240" w:lineRule="auto"/>
      <w:ind w:right="-568"/>
      <w:jc w:val="center"/>
    </w:pPr>
    <w:rPr>
      <w:rFonts w:ascii="Verdana" w:eastAsia="Times New Roman" w:hAnsi="Verdana" w:cs="Arial"/>
      <w:b/>
      <w:bCs/>
      <w:color w:val="000000"/>
      <w:sz w:val="18"/>
      <w:szCs w:val="20"/>
      <w:lang w:eastAsia="it-IT"/>
    </w:rPr>
  </w:style>
  <w:style w:type="paragraph" w:customStyle="1" w:styleId="codartr1">
    <w:name w:val="codart_r1"/>
    <w:basedOn w:val="Normale"/>
    <w:rsid w:val="007F2AD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BodyText21">
    <w:name w:val="Body Text 21"/>
    <w:basedOn w:val="Normale"/>
    <w:rsid w:val="007F2AD4"/>
    <w:pPr>
      <w:widowControl w:val="0"/>
      <w:spacing w:after="0" w:line="240" w:lineRule="auto"/>
      <w:ind w:right="-851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Default">
    <w:name w:val="Default"/>
    <w:rsid w:val="007F2A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Rientrocorpodeltesto31">
    <w:name w:val="Rientro corpo del testo 31"/>
    <w:basedOn w:val="Normale"/>
    <w:rsid w:val="007F2AD4"/>
    <w:pPr>
      <w:widowControl w:val="0"/>
      <w:tabs>
        <w:tab w:val="left" w:pos="2160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uppressAutoHyphens/>
      <w:spacing w:after="0" w:line="240" w:lineRule="auto"/>
      <w:ind w:left="720" w:hanging="576"/>
      <w:jc w:val="both"/>
    </w:pPr>
    <w:rPr>
      <w:rFonts w:ascii="Arial (W1)" w:eastAsia="Times New Roman" w:hAnsi="Arial (W1)" w:cs="Times New Roman"/>
      <w:color w:val="000000"/>
      <w:lang w:eastAsia="ar-SA"/>
    </w:rPr>
  </w:style>
  <w:style w:type="paragraph" w:customStyle="1" w:styleId="Corpodeltesto22">
    <w:name w:val="Corpo del testo 22"/>
    <w:basedOn w:val="Normale"/>
    <w:rsid w:val="007F2AD4"/>
    <w:pPr>
      <w:widowControl w:val="0"/>
      <w:suppressAutoHyphens/>
      <w:spacing w:after="0" w:line="240" w:lineRule="auto"/>
      <w:ind w:firstLine="74"/>
      <w:jc w:val="center"/>
    </w:pPr>
    <w:rPr>
      <w:rFonts w:ascii="Arial (W1)" w:eastAsia="Times New Roman" w:hAnsi="Arial (W1)" w:cs="Times New Roman"/>
      <w:b/>
      <w:color w:val="000000"/>
      <w:sz w:val="28"/>
      <w:lang w:eastAsia="ar-SA"/>
    </w:rPr>
  </w:style>
  <w:style w:type="paragraph" w:customStyle="1" w:styleId="Paragrafo">
    <w:name w:val="Paragrafo"/>
    <w:basedOn w:val="Corpotesto"/>
    <w:rsid w:val="007F2AD4"/>
    <w:pPr>
      <w:suppressAutoHyphens/>
      <w:ind w:firstLine="74"/>
      <w:jc w:val="both"/>
    </w:pPr>
    <w:rPr>
      <w:rFonts w:ascii="Verdana" w:eastAsia="MS Mincho" w:hAnsi="Verdana"/>
      <w:b w:val="0"/>
      <w:color w:val="000000"/>
      <w:szCs w:val="22"/>
      <w:lang w:eastAsia="ar-SA"/>
    </w:rPr>
  </w:style>
  <w:style w:type="table" w:styleId="Grigliatabella">
    <w:name w:val="Table Grid"/>
    <w:basedOn w:val="Tabellanormale"/>
    <w:rsid w:val="007F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vr0">
    <w:name w:val="provv_r0"/>
    <w:basedOn w:val="Normale"/>
    <w:rsid w:val="007F2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310">
    <w:name w:val="Corpo del testo 31"/>
    <w:basedOn w:val="Normale"/>
    <w:rsid w:val="007F2AD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Cs w:val="19"/>
      <w:lang w:eastAsia="ar-SA"/>
    </w:rPr>
  </w:style>
  <w:style w:type="paragraph" w:customStyle="1" w:styleId="Nessunaspaziatura1">
    <w:name w:val="Nessuna spaziatura1"/>
    <w:rsid w:val="007F2AD4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Corpodeltesto210">
    <w:name w:val="Corpo del testo 21"/>
    <w:basedOn w:val="Normale"/>
    <w:rsid w:val="007F2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e"/>
    <w:rsid w:val="007F2AD4"/>
    <w:pPr>
      <w:widowControl w:val="0"/>
      <w:tabs>
        <w:tab w:val="left" w:pos="720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7F2AD4"/>
    <w:pPr>
      <w:widowControl w:val="0"/>
      <w:tabs>
        <w:tab w:val="left" w:pos="2160"/>
      </w:tabs>
      <w:autoSpaceDE w:val="0"/>
      <w:autoSpaceDN w:val="0"/>
      <w:spacing w:after="0" w:line="240" w:lineRule="atLeast"/>
      <w:ind w:left="720" w:hanging="129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Carattere18">
    <w:name w:val="Carattere Carattere18"/>
    <w:rsid w:val="007F2AD4"/>
    <w:rPr>
      <w:b/>
      <w:sz w:val="22"/>
      <w:lang w:val="it-IT" w:eastAsia="it-IT" w:bidi="ar-SA"/>
    </w:rPr>
  </w:style>
  <w:style w:type="character" w:customStyle="1" w:styleId="CarattereCarattere8">
    <w:name w:val="Carattere Carattere8"/>
    <w:rsid w:val="007F2AD4"/>
    <w:rPr>
      <w:sz w:val="24"/>
      <w:lang w:val="it-IT" w:eastAsia="it-IT" w:bidi="ar-SA"/>
    </w:rPr>
  </w:style>
  <w:style w:type="character" w:customStyle="1" w:styleId="descrizione">
    <w:name w:val="descrizione"/>
    <w:rsid w:val="007F2AD4"/>
    <w:rPr>
      <w:b/>
      <w:bCs/>
      <w:color w:val="5B76A0"/>
      <w:sz w:val="28"/>
      <w:szCs w:val="28"/>
    </w:rPr>
  </w:style>
  <w:style w:type="character" w:customStyle="1" w:styleId="Caratteredellanota">
    <w:name w:val="Carattere della nota"/>
    <w:rsid w:val="007F2AD4"/>
    <w:rPr>
      <w:vertAlign w:val="superscript"/>
    </w:rPr>
  </w:style>
  <w:style w:type="character" w:customStyle="1" w:styleId="WW-Caratteredellanota">
    <w:name w:val="WW-Carattere della nota"/>
    <w:rsid w:val="007F2AD4"/>
    <w:rPr>
      <w:vertAlign w:val="superscript"/>
    </w:rPr>
  </w:style>
  <w:style w:type="character" w:styleId="Numeropagina">
    <w:name w:val="page number"/>
    <w:basedOn w:val="Carpredefinitoparagrafo"/>
    <w:rsid w:val="007F2AD4"/>
  </w:style>
  <w:style w:type="paragraph" w:customStyle="1" w:styleId="yiv1607802457msonormal">
    <w:name w:val="yiv1607802457msonormal"/>
    <w:basedOn w:val="Normale"/>
    <w:rsid w:val="007F2A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xtregular12">
    <w:name w:val="textregular12"/>
    <w:basedOn w:val="Carpredefinitoparagrafo"/>
    <w:rsid w:val="007F2AD4"/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rsid w:val="007F2AD4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NormaleWebCarattere">
    <w:name w:val="Normale (Web) Carattere"/>
    <w:rsid w:val="007F2AD4"/>
    <w:rPr>
      <w:rFonts w:ascii="Verdana" w:eastAsia="Arial Unicode MS" w:hAnsi="Verdana" w:cs="Arial Unicode MS"/>
      <w:sz w:val="24"/>
      <w:szCs w:val="24"/>
      <w:lang w:val="it-IT" w:eastAsia="ar-SA" w:bidi="ar-SA"/>
    </w:rPr>
  </w:style>
  <w:style w:type="character" w:styleId="Enfasigrassetto">
    <w:name w:val="Strong"/>
    <w:qFormat/>
    <w:rsid w:val="007F2AD4"/>
    <w:rPr>
      <w:b/>
      <w:bCs/>
    </w:rPr>
  </w:style>
  <w:style w:type="paragraph" w:customStyle="1" w:styleId="Paragrafoelenco1">
    <w:name w:val="Paragrafo elenco1"/>
    <w:rsid w:val="007F2AD4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313"/>
      <w:kern w:val="1"/>
      <w:lang w:eastAsia="ar-SA"/>
    </w:rPr>
  </w:style>
  <w:style w:type="paragraph" w:customStyle="1" w:styleId="naturale">
    <w:name w:val="naturale"/>
    <w:basedOn w:val="Titolo"/>
    <w:rsid w:val="007F2AD4"/>
    <w:pPr>
      <w:suppressAutoHyphens/>
      <w:ind w:right="0"/>
      <w:jc w:val="both"/>
    </w:pPr>
    <w:rPr>
      <w:sz w:val="24"/>
      <w:u w:val="single"/>
      <w:lang w:eastAsia="ar-SA"/>
    </w:rPr>
  </w:style>
  <w:style w:type="paragraph" w:styleId="Paragrafoelenco">
    <w:name w:val="List Paragraph"/>
    <w:basedOn w:val="Normale"/>
    <w:qFormat/>
    <w:rsid w:val="007F2AD4"/>
    <w:pPr>
      <w:spacing w:before="100" w:beforeAutospacing="1" w:after="100" w:afterAutospacing="1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link w:val="Titolo1"/>
    <w:rsid w:val="007F2A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TITOLOAZZURRO">
    <w:name w:val="TITOLO AZZURRO"/>
    <w:basedOn w:val="Normale"/>
    <w:semiHidden/>
    <w:rsid w:val="007F2AD4"/>
    <w:pPr>
      <w:widowControl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color w:val="0000FF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F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F2AD4"/>
    <w:rPr>
      <w:vertAlign w:val="superscript"/>
    </w:rPr>
  </w:style>
  <w:style w:type="character" w:customStyle="1" w:styleId="Carpredefinitoparagrafo1">
    <w:name w:val="Car. predefinito paragrafo1"/>
    <w:rsid w:val="007F2AD4"/>
  </w:style>
  <w:style w:type="character" w:customStyle="1" w:styleId="NormalBoldChar">
    <w:name w:val="NormalBold Char"/>
    <w:rsid w:val="007F2AD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F2AD4"/>
    <w:rPr>
      <w:b/>
      <w:i/>
      <w:spacing w:val="0"/>
    </w:rPr>
  </w:style>
  <w:style w:type="character" w:customStyle="1" w:styleId="Rimandonotaapidipagina1">
    <w:name w:val="Rimando nota a piè di pagina1"/>
    <w:rsid w:val="007F2AD4"/>
    <w:rPr>
      <w:shd w:val="clear" w:color="auto" w:fill="FFFFFF"/>
      <w:vertAlign w:val="superscript"/>
    </w:rPr>
  </w:style>
  <w:style w:type="character" w:customStyle="1" w:styleId="ListLabel1">
    <w:name w:val="ListLabel 1"/>
    <w:rsid w:val="007F2AD4"/>
    <w:rPr>
      <w:color w:val="000000"/>
    </w:rPr>
  </w:style>
  <w:style w:type="character" w:customStyle="1" w:styleId="ListLabel2">
    <w:name w:val="ListLabel 2"/>
    <w:rsid w:val="007F2AD4"/>
    <w:rPr>
      <w:sz w:val="16"/>
      <w:szCs w:val="16"/>
    </w:rPr>
  </w:style>
  <w:style w:type="character" w:customStyle="1" w:styleId="ListLabel3">
    <w:name w:val="ListLabel 3"/>
    <w:rsid w:val="007F2AD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F2AD4"/>
    <w:rPr>
      <w:i w:val="0"/>
    </w:rPr>
  </w:style>
  <w:style w:type="character" w:customStyle="1" w:styleId="ListLabel5">
    <w:name w:val="ListLabel 5"/>
    <w:rsid w:val="007F2AD4"/>
    <w:rPr>
      <w:rFonts w:ascii="Arial" w:hAnsi="Arial"/>
      <w:i w:val="0"/>
      <w:sz w:val="15"/>
    </w:rPr>
  </w:style>
  <w:style w:type="character" w:customStyle="1" w:styleId="ListLabel6">
    <w:name w:val="ListLabel 6"/>
    <w:rsid w:val="007F2AD4"/>
    <w:rPr>
      <w:color w:val="000000"/>
    </w:rPr>
  </w:style>
  <w:style w:type="character" w:customStyle="1" w:styleId="ListLabel7">
    <w:name w:val="ListLabel 7"/>
    <w:rsid w:val="007F2AD4"/>
    <w:rPr>
      <w:rFonts w:eastAsia="Calibri" w:cs="Arial"/>
      <w:b w:val="0"/>
      <w:color w:val="00000A"/>
    </w:rPr>
  </w:style>
  <w:style w:type="character" w:customStyle="1" w:styleId="ListLabel8">
    <w:name w:val="ListLabel 8"/>
    <w:rsid w:val="007F2AD4"/>
    <w:rPr>
      <w:rFonts w:cs="Courier New"/>
    </w:rPr>
  </w:style>
  <w:style w:type="character" w:customStyle="1" w:styleId="ListLabel9">
    <w:name w:val="ListLabel 9"/>
    <w:rsid w:val="007F2AD4"/>
    <w:rPr>
      <w:rFonts w:cs="Courier New"/>
    </w:rPr>
  </w:style>
  <w:style w:type="character" w:customStyle="1" w:styleId="ListLabel10">
    <w:name w:val="ListLabel 10"/>
    <w:rsid w:val="007F2AD4"/>
    <w:rPr>
      <w:rFonts w:cs="Courier New"/>
    </w:rPr>
  </w:style>
  <w:style w:type="character" w:customStyle="1" w:styleId="ListLabel11">
    <w:name w:val="ListLabel 11"/>
    <w:rsid w:val="007F2AD4"/>
    <w:rPr>
      <w:rFonts w:eastAsia="Calibri" w:cs="Arial"/>
    </w:rPr>
  </w:style>
  <w:style w:type="character" w:customStyle="1" w:styleId="ListLabel12">
    <w:name w:val="ListLabel 12"/>
    <w:rsid w:val="007F2AD4"/>
    <w:rPr>
      <w:rFonts w:cs="Courier New"/>
    </w:rPr>
  </w:style>
  <w:style w:type="character" w:customStyle="1" w:styleId="ListLabel13">
    <w:name w:val="ListLabel 13"/>
    <w:rsid w:val="007F2AD4"/>
    <w:rPr>
      <w:rFonts w:cs="Courier New"/>
    </w:rPr>
  </w:style>
  <w:style w:type="character" w:customStyle="1" w:styleId="ListLabel14">
    <w:name w:val="ListLabel 14"/>
    <w:rsid w:val="007F2AD4"/>
    <w:rPr>
      <w:rFonts w:cs="Courier New"/>
    </w:rPr>
  </w:style>
  <w:style w:type="character" w:customStyle="1" w:styleId="ListLabel15">
    <w:name w:val="ListLabel 15"/>
    <w:rsid w:val="007F2AD4"/>
    <w:rPr>
      <w:rFonts w:eastAsia="Calibri" w:cs="Arial"/>
      <w:color w:val="FF0000"/>
    </w:rPr>
  </w:style>
  <w:style w:type="character" w:customStyle="1" w:styleId="ListLabel16">
    <w:name w:val="ListLabel 16"/>
    <w:rsid w:val="007F2AD4"/>
    <w:rPr>
      <w:rFonts w:cs="Courier New"/>
    </w:rPr>
  </w:style>
  <w:style w:type="character" w:customStyle="1" w:styleId="ListLabel17">
    <w:name w:val="ListLabel 17"/>
    <w:rsid w:val="007F2AD4"/>
    <w:rPr>
      <w:rFonts w:cs="Courier New"/>
    </w:rPr>
  </w:style>
  <w:style w:type="character" w:customStyle="1" w:styleId="ListLabel18">
    <w:name w:val="ListLabel 18"/>
    <w:rsid w:val="007F2AD4"/>
    <w:rPr>
      <w:rFonts w:cs="Courier New"/>
    </w:rPr>
  </w:style>
  <w:style w:type="character" w:customStyle="1" w:styleId="ListLabel19">
    <w:name w:val="ListLabel 19"/>
    <w:rsid w:val="007F2AD4"/>
    <w:rPr>
      <w:rFonts w:cs="Courier New"/>
    </w:rPr>
  </w:style>
  <w:style w:type="character" w:customStyle="1" w:styleId="ListLabel20">
    <w:name w:val="ListLabel 20"/>
    <w:rsid w:val="007F2AD4"/>
    <w:rPr>
      <w:rFonts w:cs="Courier New"/>
    </w:rPr>
  </w:style>
  <w:style w:type="character" w:customStyle="1" w:styleId="ListLabel21">
    <w:name w:val="ListLabel 21"/>
    <w:rsid w:val="007F2AD4"/>
    <w:rPr>
      <w:rFonts w:cs="Courier New"/>
    </w:rPr>
  </w:style>
  <w:style w:type="character" w:customStyle="1" w:styleId="Caratterenotaapidipagina">
    <w:name w:val="Carattere nota a piè di pagina"/>
    <w:rsid w:val="007F2AD4"/>
  </w:style>
  <w:style w:type="character" w:styleId="Rimandonotadichiusura">
    <w:name w:val="endnote reference"/>
    <w:rsid w:val="007F2AD4"/>
    <w:rPr>
      <w:vertAlign w:val="superscript"/>
    </w:rPr>
  </w:style>
  <w:style w:type="character" w:customStyle="1" w:styleId="Caratterenotadichiusura">
    <w:name w:val="Carattere nota di chiusura"/>
    <w:rsid w:val="007F2AD4"/>
  </w:style>
  <w:style w:type="character" w:customStyle="1" w:styleId="ListLabel22">
    <w:name w:val="ListLabel 22"/>
    <w:rsid w:val="007F2AD4"/>
    <w:rPr>
      <w:sz w:val="16"/>
      <w:szCs w:val="16"/>
    </w:rPr>
  </w:style>
  <w:style w:type="character" w:customStyle="1" w:styleId="ListLabel23">
    <w:name w:val="ListLabel 23"/>
    <w:rsid w:val="007F2AD4"/>
    <w:rPr>
      <w:rFonts w:ascii="Arial" w:hAnsi="Arial" w:cs="Symbol"/>
      <w:sz w:val="15"/>
    </w:rPr>
  </w:style>
  <w:style w:type="character" w:customStyle="1" w:styleId="ListLabel24">
    <w:name w:val="ListLabel 24"/>
    <w:rsid w:val="007F2AD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F2AD4"/>
    <w:rPr>
      <w:rFonts w:ascii="Arial" w:hAnsi="Arial"/>
      <w:i w:val="0"/>
      <w:sz w:val="15"/>
    </w:rPr>
  </w:style>
  <w:style w:type="character" w:customStyle="1" w:styleId="ListLabel26">
    <w:name w:val="ListLabel 26"/>
    <w:rsid w:val="007F2AD4"/>
    <w:rPr>
      <w:rFonts w:ascii="Arial" w:hAnsi="Arial" w:cs="Symbol"/>
      <w:sz w:val="15"/>
    </w:rPr>
  </w:style>
  <w:style w:type="character" w:customStyle="1" w:styleId="ListLabel27">
    <w:name w:val="ListLabel 27"/>
    <w:rsid w:val="007F2AD4"/>
    <w:rPr>
      <w:rFonts w:ascii="Arial" w:hAnsi="Arial" w:cs="Courier New"/>
      <w:sz w:val="14"/>
    </w:rPr>
  </w:style>
  <w:style w:type="character" w:customStyle="1" w:styleId="ListLabel28">
    <w:name w:val="ListLabel 28"/>
    <w:rsid w:val="007F2AD4"/>
    <w:rPr>
      <w:rFonts w:cs="Courier New"/>
    </w:rPr>
  </w:style>
  <w:style w:type="character" w:customStyle="1" w:styleId="ListLabel29">
    <w:name w:val="ListLabel 29"/>
    <w:rsid w:val="007F2AD4"/>
    <w:rPr>
      <w:rFonts w:cs="Wingdings"/>
    </w:rPr>
  </w:style>
  <w:style w:type="character" w:customStyle="1" w:styleId="ListLabel30">
    <w:name w:val="ListLabel 30"/>
    <w:rsid w:val="007F2AD4"/>
    <w:rPr>
      <w:rFonts w:cs="Symbol"/>
    </w:rPr>
  </w:style>
  <w:style w:type="character" w:customStyle="1" w:styleId="ListLabel31">
    <w:name w:val="ListLabel 31"/>
    <w:rsid w:val="007F2AD4"/>
    <w:rPr>
      <w:rFonts w:cs="Courier New"/>
    </w:rPr>
  </w:style>
  <w:style w:type="character" w:customStyle="1" w:styleId="ListLabel32">
    <w:name w:val="ListLabel 32"/>
    <w:rsid w:val="007F2AD4"/>
    <w:rPr>
      <w:rFonts w:cs="Wingdings"/>
    </w:rPr>
  </w:style>
  <w:style w:type="character" w:customStyle="1" w:styleId="ListLabel33">
    <w:name w:val="ListLabel 33"/>
    <w:rsid w:val="007F2AD4"/>
    <w:rPr>
      <w:rFonts w:cs="Symbol"/>
    </w:rPr>
  </w:style>
  <w:style w:type="character" w:customStyle="1" w:styleId="ListLabel34">
    <w:name w:val="ListLabel 34"/>
    <w:rsid w:val="007F2AD4"/>
    <w:rPr>
      <w:rFonts w:cs="Courier New"/>
    </w:rPr>
  </w:style>
  <w:style w:type="character" w:customStyle="1" w:styleId="ListLabel35">
    <w:name w:val="ListLabel 35"/>
    <w:rsid w:val="007F2AD4"/>
    <w:rPr>
      <w:rFonts w:cs="Wingdings"/>
    </w:rPr>
  </w:style>
  <w:style w:type="character" w:customStyle="1" w:styleId="ListLabel36">
    <w:name w:val="ListLabel 36"/>
    <w:rsid w:val="007F2AD4"/>
    <w:rPr>
      <w:rFonts w:ascii="Arial" w:hAnsi="Arial" w:cs="Symbol"/>
      <w:sz w:val="15"/>
    </w:rPr>
  </w:style>
  <w:style w:type="character" w:customStyle="1" w:styleId="ListLabel37">
    <w:name w:val="ListLabel 37"/>
    <w:rsid w:val="007F2AD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F2AD4"/>
    <w:rPr>
      <w:rFonts w:ascii="Arial" w:hAnsi="Arial"/>
      <w:i w:val="0"/>
      <w:sz w:val="15"/>
    </w:rPr>
  </w:style>
  <w:style w:type="character" w:customStyle="1" w:styleId="ListLabel39">
    <w:name w:val="ListLabel 39"/>
    <w:rsid w:val="007F2AD4"/>
    <w:rPr>
      <w:rFonts w:ascii="Arial" w:hAnsi="Arial" w:cs="Symbol"/>
      <w:sz w:val="15"/>
    </w:rPr>
  </w:style>
  <w:style w:type="character" w:customStyle="1" w:styleId="ListLabel40">
    <w:name w:val="ListLabel 40"/>
    <w:rsid w:val="007F2AD4"/>
    <w:rPr>
      <w:rFonts w:cs="Courier New"/>
      <w:sz w:val="14"/>
    </w:rPr>
  </w:style>
  <w:style w:type="character" w:customStyle="1" w:styleId="ListLabel41">
    <w:name w:val="ListLabel 41"/>
    <w:rsid w:val="007F2AD4"/>
    <w:rPr>
      <w:rFonts w:cs="Courier New"/>
    </w:rPr>
  </w:style>
  <w:style w:type="character" w:customStyle="1" w:styleId="ListLabel42">
    <w:name w:val="ListLabel 42"/>
    <w:rsid w:val="007F2AD4"/>
    <w:rPr>
      <w:rFonts w:cs="Wingdings"/>
    </w:rPr>
  </w:style>
  <w:style w:type="character" w:customStyle="1" w:styleId="ListLabel43">
    <w:name w:val="ListLabel 43"/>
    <w:rsid w:val="007F2AD4"/>
    <w:rPr>
      <w:rFonts w:cs="Symbol"/>
    </w:rPr>
  </w:style>
  <w:style w:type="character" w:customStyle="1" w:styleId="ListLabel44">
    <w:name w:val="ListLabel 44"/>
    <w:rsid w:val="007F2AD4"/>
    <w:rPr>
      <w:rFonts w:cs="Courier New"/>
    </w:rPr>
  </w:style>
  <w:style w:type="character" w:customStyle="1" w:styleId="ListLabel45">
    <w:name w:val="ListLabel 45"/>
    <w:rsid w:val="007F2AD4"/>
    <w:rPr>
      <w:rFonts w:cs="Wingdings"/>
    </w:rPr>
  </w:style>
  <w:style w:type="character" w:customStyle="1" w:styleId="ListLabel46">
    <w:name w:val="ListLabel 46"/>
    <w:rsid w:val="007F2AD4"/>
    <w:rPr>
      <w:rFonts w:cs="Symbol"/>
    </w:rPr>
  </w:style>
  <w:style w:type="character" w:customStyle="1" w:styleId="ListLabel47">
    <w:name w:val="ListLabel 47"/>
    <w:rsid w:val="007F2AD4"/>
    <w:rPr>
      <w:rFonts w:cs="Courier New"/>
    </w:rPr>
  </w:style>
  <w:style w:type="character" w:customStyle="1" w:styleId="ListLabel48">
    <w:name w:val="ListLabel 48"/>
    <w:rsid w:val="007F2AD4"/>
    <w:rPr>
      <w:rFonts w:cs="Wingdings"/>
    </w:rPr>
  </w:style>
  <w:style w:type="character" w:customStyle="1" w:styleId="ListLabel49">
    <w:name w:val="ListLabel 49"/>
    <w:rsid w:val="007F2AD4"/>
    <w:rPr>
      <w:rFonts w:ascii="Arial" w:hAnsi="Arial" w:cs="Symbol"/>
      <w:sz w:val="15"/>
    </w:rPr>
  </w:style>
  <w:style w:type="character" w:customStyle="1" w:styleId="ListLabel50">
    <w:name w:val="ListLabel 50"/>
    <w:rsid w:val="007F2AD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F2AD4"/>
    <w:rPr>
      <w:rFonts w:ascii="Arial" w:hAnsi="Arial"/>
      <w:i w:val="0"/>
      <w:sz w:val="15"/>
    </w:rPr>
  </w:style>
  <w:style w:type="character" w:customStyle="1" w:styleId="ListLabel52">
    <w:name w:val="ListLabel 52"/>
    <w:rsid w:val="007F2AD4"/>
    <w:rPr>
      <w:rFonts w:ascii="Arial" w:hAnsi="Arial" w:cs="Symbol"/>
      <w:sz w:val="15"/>
    </w:rPr>
  </w:style>
  <w:style w:type="character" w:customStyle="1" w:styleId="ListLabel53">
    <w:name w:val="ListLabel 53"/>
    <w:rsid w:val="007F2AD4"/>
    <w:rPr>
      <w:rFonts w:cs="Courier New"/>
      <w:sz w:val="14"/>
    </w:rPr>
  </w:style>
  <w:style w:type="character" w:customStyle="1" w:styleId="ListLabel54">
    <w:name w:val="ListLabel 54"/>
    <w:rsid w:val="007F2AD4"/>
    <w:rPr>
      <w:rFonts w:cs="Courier New"/>
    </w:rPr>
  </w:style>
  <w:style w:type="character" w:customStyle="1" w:styleId="ListLabel55">
    <w:name w:val="ListLabel 55"/>
    <w:rsid w:val="007F2AD4"/>
    <w:rPr>
      <w:rFonts w:cs="Wingdings"/>
    </w:rPr>
  </w:style>
  <w:style w:type="character" w:customStyle="1" w:styleId="ListLabel56">
    <w:name w:val="ListLabel 56"/>
    <w:rsid w:val="007F2AD4"/>
    <w:rPr>
      <w:rFonts w:cs="Symbol"/>
    </w:rPr>
  </w:style>
  <w:style w:type="character" w:customStyle="1" w:styleId="ListLabel57">
    <w:name w:val="ListLabel 57"/>
    <w:rsid w:val="007F2AD4"/>
    <w:rPr>
      <w:rFonts w:cs="Courier New"/>
    </w:rPr>
  </w:style>
  <w:style w:type="character" w:customStyle="1" w:styleId="ListLabel58">
    <w:name w:val="ListLabel 58"/>
    <w:rsid w:val="007F2AD4"/>
    <w:rPr>
      <w:rFonts w:cs="Wingdings"/>
    </w:rPr>
  </w:style>
  <w:style w:type="character" w:customStyle="1" w:styleId="ListLabel59">
    <w:name w:val="ListLabel 59"/>
    <w:rsid w:val="007F2AD4"/>
    <w:rPr>
      <w:rFonts w:cs="Symbol"/>
    </w:rPr>
  </w:style>
  <w:style w:type="character" w:customStyle="1" w:styleId="ListLabel60">
    <w:name w:val="ListLabel 60"/>
    <w:rsid w:val="007F2AD4"/>
    <w:rPr>
      <w:rFonts w:cs="Courier New"/>
    </w:rPr>
  </w:style>
  <w:style w:type="character" w:customStyle="1" w:styleId="ListLabel61">
    <w:name w:val="ListLabel 61"/>
    <w:rsid w:val="007F2AD4"/>
    <w:rPr>
      <w:rFonts w:cs="Wingdings"/>
    </w:rPr>
  </w:style>
  <w:style w:type="character" w:customStyle="1" w:styleId="ListLabel62">
    <w:name w:val="ListLabel 62"/>
    <w:rsid w:val="007F2AD4"/>
    <w:rPr>
      <w:rFonts w:ascii="Arial" w:hAnsi="Arial" w:cs="Symbol"/>
      <w:sz w:val="15"/>
    </w:rPr>
  </w:style>
  <w:style w:type="character" w:customStyle="1" w:styleId="ListLabel63">
    <w:name w:val="ListLabel 63"/>
    <w:rsid w:val="007F2AD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F2AD4"/>
    <w:rPr>
      <w:rFonts w:ascii="Arial" w:hAnsi="Arial"/>
      <w:i w:val="0"/>
      <w:sz w:val="15"/>
    </w:rPr>
  </w:style>
  <w:style w:type="character" w:customStyle="1" w:styleId="ListLabel65">
    <w:name w:val="ListLabel 65"/>
    <w:rsid w:val="007F2AD4"/>
    <w:rPr>
      <w:rFonts w:ascii="Arial" w:hAnsi="Arial" w:cs="Symbol"/>
      <w:sz w:val="15"/>
    </w:rPr>
  </w:style>
  <w:style w:type="character" w:customStyle="1" w:styleId="ListLabel66">
    <w:name w:val="ListLabel 66"/>
    <w:rsid w:val="007F2AD4"/>
    <w:rPr>
      <w:rFonts w:cs="Courier New"/>
      <w:sz w:val="14"/>
    </w:rPr>
  </w:style>
  <w:style w:type="character" w:customStyle="1" w:styleId="ListLabel67">
    <w:name w:val="ListLabel 67"/>
    <w:rsid w:val="007F2AD4"/>
    <w:rPr>
      <w:rFonts w:cs="Courier New"/>
    </w:rPr>
  </w:style>
  <w:style w:type="character" w:customStyle="1" w:styleId="ListLabel68">
    <w:name w:val="ListLabel 68"/>
    <w:rsid w:val="007F2AD4"/>
    <w:rPr>
      <w:rFonts w:cs="Wingdings"/>
    </w:rPr>
  </w:style>
  <w:style w:type="character" w:customStyle="1" w:styleId="ListLabel69">
    <w:name w:val="ListLabel 69"/>
    <w:rsid w:val="007F2AD4"/>
    <w:rPr>
      <w:rFonts w:cs="Symbol"/>
    </w:rPr>
  </w:style>
  <w:style w:type="character" w:customStyle="1" w:styleId="ListLabel70">
    <w:name w:val="ListLabel 70"/>
    <w:rsid w:val="007F2AD4"/>
    <w:rPr>
      <w:rFonts w:cs="Courier New"/>
    </w:rPr>
  </w:style>
  <w:style w:type="character" w:customStyle="1" w:styleId="ListLabel71">
    <w:name w:val="ListLabel 71"/>
    <w:rsid w:val="007F2AD4"/>
    <w:rPr>
      <w:rFonts w:cs="Wingdings"/>
    </w:rPr>
  </w:style>
  <w:style w:type="character" w:customStyle="1" w:styleId="ListLabel72">
    <w:name w:val="ListLabel 72"/>
    <w:rsid w:val="007F2AD4"/>
    <w:rPr>
      <w:rFonts w:cs="Symbol"/>
    </w:rPr>
  </w:style>
  <w:style w:type="character" w:customStyle="1" w:styleId="ListLabel73">
    <w:name w:val="ListLabel 73"/>
    <w:rsid w:val="007F2AD4"/>
    <w:rPr>
      <w:rFonts w:cs="Courier New"/>
    </w:rPr>
  </w:style>
  <w:style w:type="character" w:customStyle="1" w:styleId="ListLabel74">
    <w:name w:val="ListLabel 74"/>
    <w:rsid w:val="007F2AD4"/>
    <w:rPr>
      <w:rFonts w:cs="Wingdings"/>
    </w:rPr>
  </w:style>
  <w:style w:type="paragraph" w:customStyle="1" w:styleId="Titolo10">
    <w:name w:val="Titolo1"/>
    <w:basedOn w:val="Normale"/>
    <w:next w:val="Corpotesto"/>
    <w:rsid w:val="007F2AD4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7F2AD4"/>
    <w:pPr>
      <w:suppressAutoHyphens/>
      <w:spacing w:after="140" w:line="288" w:lineRule="auto"/>
    </w:pPr>
    <w:rPr>
      <w:rFonts w:eastAsia="Calibri" w:cs="Mangal"/>
      <w:b w:val="0"/>
      <w:color w:val="00000A"/>
      <w:kern w:val="1"/>
      <w:sz w:val="24"/>
      <w:szCs w:val="22"/>
      <w:lang w:bidi="it-IT"/>
    </w:rPr>
  </w:style>
  <w:style w:type="paragraph" w:customStyle="1" w:styleId="Indice">
    <w:name w:val="Indice"/>
    <w:basedOn w:val="Normale"/>
    <w:rsid w:val="007F2AD4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7F2A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7F2AD4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7F2AD4"/>
    <w:pPr>
      <w:suppressAutoHyphens/>
      <w:spacing w:before="120" w:after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7F2AD4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7F2AD4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7F2AD4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7F2AD4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7F2AD4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7F2A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7F2AD4"/>
  </w:style>
  <w:style w:type="paragraph" w:customStyle="1" w:styleId="western">
    <w:name w:val="western"/>
    <w:basedOn w:val="Normale"/>
    <w:rsid w:val="007F2A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7F2AD4"/>
  </w:style>
  <w:style w:type="paragraph" w:customStyle="1" w:styleId="usoboll1">
    <w:name w:val="usoboll1"/>
    <w:basedOn w:val="Normale"/>
    <w:rsid w:val="007F2AD4"/>
    <w:pPr>
      <w:widowControl w:val="0"/>
      <w:suppressAutoHyphens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umeroelenco1">
    <w:name w:val="Numero elenco1"/>
    <w:basedOn w:val="Normale"/>
    <w:rsid w:val="007F2AD4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2">
    <w:name w:val="toc 2"/>
    <w:basedOn w:val="Normale"/>
    <w:next w:val="Normale"/>
    <w:autoRedefine/>
    <w:uiPriority w:val="39"/>
    <w:rsid w:val="007F2AD4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Carattere4">
    <w:name w:val="Carattere Carattere4"/>
    <w:rsid w:val="007F2AD4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customStyle="1" w:styleId="apple-converted-space">
    <w:name w:val="apple-converted-space"/>
    <w:basedOn w:val="Carpredefinitoparagrafo"/>
    <w:rsid w:val="007F2AD4"/>
  </w:style>
  <w:style w:type="paragraph" w:customStyle="1" w:styleId="Testodelblocco10">
    <w:name w:val="Testo del blocco1"/>
    <w:basedOn w:val="Normale"/>
    <w:rsid w:val="007F2AD4"/>
    <w:pPr>
      <w:suppressAutoHyphens/>
      <w:spacing w:after="0" w:line="240" w:lineRule="auto"/>
      <w:ind w:left="720" w:right="768"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2">
    <w:name w:val="Pa2"/>
    <w:basedOn w:val="Default"/>
    <w:next w:val="Default"/>
    <w:rsid w:val="007F2AD4"/>
    <w:pPr>
      <w:spacing w:line="241" w:lineRule="atLeast"/>
    </w:pPr>
    <w:rPr>
      <w:rFonts w:ascii="Swis721 Lt BT" w:hAnsi="Swis721 Lt BT" w:cs="Times New Roman"/>
      <w:color w:val="auto"/>
    </w:rPr>
  </w:style>
  <w:style w:type="character" w:customStyle="1" w:styleId="A3">
    <w:name w:val="A3"/>
    <w:rsid w:val="007F2AD4"/>
    <w:rPr>
      <w:rFonts w:cs="Swis721 Lt BT"/>
      <w:color w:val="000000"/>
      <w:sz w:val="18"/>
      <w:szCs w:val="18"/>
    </w:rPr>
  </w:style>
  <w:style w:type="character" w:customStyle="1" w:styleId="A4">
    <w:name w:val="A4"/>
    <w:rsid w:val="007F2AD4"/>
    <w:rPr>
      <w:rFonts w:cs="Swis721 Lt BT"/>
      <w:color w:val="000000"/>
      <w:sz w:val="18"/>
      <w:szCs w:val="18"/>
      <w:u w:val="single"/>
    </w:rPr>
  </w:style>
  <w:style w:type="paragraph" w:customStyle="1" w:styleId="Pa5">
    <w:name w:val="Pa5"/>
    <w:basedOn w:val="Default"/>
    <w:next w:val="Default"/>
    <w:rsid w:val="007F2AD4"/>
    <w:pPr>
      <w:spacing w:line="241" w:lineRule="atLeast"/>
    </w:pPr>
    <w:rPr>
      <w:rFonts w:ascii="Swis721 Lt BT" w:hAnsi="Swis721 Lt BT" w:cs="Times New Roman"/>
      <w:color w:val="auto"/>
    </w:rPr>
  </w:style>
  <w:style w:type="paragraph" w:customStyle="1" w:styleId="Pa11">
    <w:name w:val="Pa11"/>
    <w:basedOn w:val="Default"/>
    <w:next w:val="Default"/>
    <w:rsid w:val="007F2AD4"/>
    <w:pPr>
      <w:spacing w:line="241" w:lineRule="atLeast"/>
    </w:pPr>
    <w:rPr>
      <w:rFonts w:ascii="Swis721 Hv BT" w:hAnsi="Swis721 Hv BT" w:cs="Times New Roman"/>
      <w:color w:val="auto"/>
    </w:rPr>
  </w:style>
  <w:style w:type="paragraph" w:customStyle="1" w:styleId="Normale1">
    <w:name w:val="Normale1"/>
    <w:basedOn w:val="Normale"/>
    <w:autoRedefine/>
    <w:rsid w:val="007F2AD4"/>
    <w:pPr>
      <w:widowControl w:val="0"/>
      <w:tabs>
        <w:tab w:val="left" w:pos="426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bCs/>
      <w:iCs/>
      <w:color w:val="000000"/>
      <w:spacing w:val="-5"/>
      <w:w w:val="98"/>
      <w:kern w:val="144"/>
      <w:lang w:eastAsia="it-IT"/>
    </w:rPr>
  </w:style>
  <w:style w:type="character" w:customStyle="1" w:styleId="TestofumettoCarattere1">
    <w:name w:val="Testo fumetto Carattere1"/>
    <w:link w:val="Testofumetto"/>
    <w:semiHidden/>
    <w:rsid w:val="007F2AD4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rsid w:val="007F2AD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1"/>
    <w:qFormat/>
    <w:rsid w:val="007F2A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aliases w:val="rubrica articolo"/>
    <w:basedOn w:val="Normale"/>
    <w:next w:val="Normale"/>
    <w:link w:val="Titolo2Carattere"/>
    <w:qFormat/>
    <w:rsid w:val="007F2AD4"/>
    <w:pPr>
      <w:keepNext/>
      <w:spacing w:after="0" w:line="240" w:lineRule="auto"/>
      <w:ind w:right="425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7F2AD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F2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F2AD4"/>
    <w:pPr>
      <w:keepNext/>
      <w:spacing w:after="0" w:line="240" w:lineRule="auto"/>
      <w:ind w:right="425"/>
      <w:jc w:val="both"/>
      <w:outlineLvl w:val="4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F2AD4"/>
    <w:pPr>
      <w:keepNext/>
      <w:spacing w:after="0" w:line="240" w:lineRule="auto"/>
      <w:ind w:left="709" w:right="-1" w:hanging="709"/>
      <w:jc w:val="center"/>
      <w:outlineLvl w:val="5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F2AD4"/>
    <w:pPr>
      <w:keepNext/>
      <w:spacing w:after="0" w:line="240" w:lineRule="auto"/>
      <w:ind w:left="709" w:right="-1" w:hanging="709"/>
      <w:jc w:val="center"/>
      <w:outlineLvl w:val="6"/>
    </w:pPr>
    <w:rPr>
      <w:rFonts w:ascii="Arial" w:eastAsia="Times New Roman" w:hAnsi="Arial" w:cs="Times New Roman"/>
      <w:b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F2AD4"/>
    <w:pPr>
      <w:keepNext/>
      <w:spacing w:after="0" w:line="240" w:lineRule="auto"/>
      <w:ind w:right="-1"/>
      <w:jc w:val="center"/>
      <w:outlineLvl w:val="7"/>
    </w:pPr>
    <w:rPr>
      <w:rFonts w:ascii="Arial" w:eastAsia="Times New Roman" w:hAnsi="Arial" w:cs="Times New Roman"/>
      <w:b/>
      <w:i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F2AD4"/>
    <w:pPr>
      <w:keepNext/>
      <w:spacing w:after="0" w:line="240" w:lineRule="auto"/>
      <w:ind w:left="709" w:right="-1" w:hanging="709"/>
      <w:jc w:val="center"/>
      <w:outlineLvl w:val="8"/>
    </w:pPr>
    <w:rPr>
      <w:rFonts w:ascii="Arial" w:eastAsia="Times New Roman" w:hAnsi="Arial" w:cs="Times New Roman"/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sid w:val="007F2A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aliases w:val="rubrica articolo Carattere"/>
    <w:basedOn w:val="Carpredefinitoparagrafo"/>
    <w:link w:val="Titolo2"/>
    <w:rsid w:val="007F2AD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rsid w:val="007F2A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2AD4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F2AD4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F2AD4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F2AD4"/>
    <w:rPr>
      <w:rFonts w:ascii="Arial" w:eastAsia="Times New Roman" w:hAnsi="Arial" w:cs="Times New Roman"/>
      <w:b/>
      <w:i/>
      <w:szCs w:val="20"/>
      <w:lang w:eastAsia="it-IT"/>
    </w:rPr>
  </w:style>
  <w:style w:type="numbering" w:customStyle="1" w:styleId="Nessunelenco1">
    <w:name w:val="Nessun elenco1"/>
    <w:next w:val="Nessunelenco"/>
    <w:semiHidden/>
    <w:rsid w:val="007F2AD4"/>
  </w:style>
  <w:style w:type="character" w:customStyle="1" w:styleId="Titolo3Carattere1">
    <w:name w:val="Titolo 3 Carattere1"/>
    <w:link w:val="Titolo3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uiPriority w:val="99"/>
    <w:rsid w:val="007F2AD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F2AD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F2AD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7F2A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F2AD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1"/>
    <w:semiHidden/>
    <w:rsid w:val="007F2AD4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rsid w:val="007F2AD4"/>
    <w:rPr>
      <w:rFonts w:ascii="Segoe UI" w:hAnsi="Segoe UI" w:cs="Segoe UI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rsid w:val="007F2AD4"/>
    <w:pPr>
      <w:tabs>
        <w:tab w:val="right" w:leader="dot" w:pos="9345"/>
      </w:tabs>
      <w:spacing w:before="120" w:after="120" w:line="240" w:lineRule="auto"/>
      <w:ind w:left="993" w:hanging="993"/>
      <w:jc w:val="both"/>
    </w:pPr>
    <w:rPr>
      <w:rFonts w:ascii="Arial Narrow" w:eastAsia="Times New Roman" w:hAnsi="Arial Narrow" w:cs="Arial"/>
      <w:b/>
      <w:bCs/>
      <w:caps/>
      <w:noProof/>
      <w:sz w:val="20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7F2AD4"/>
    <w:pPr>
      <w:tabs>
        <w:tab w:val="left" w:pos="709"/>
        <w:tab w:val="right" w:leader="dot" w:pos="9911"/>
      </w:tabs>
      <w:spacing w:after="0" w:line="240" w:lineRule="auto"/>
      <w:ind w:left="400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F2A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7F2A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F2AD4"/>
    <w:pPr>
      <w:spacing w:after="0" w:line="240" w:lineRule="auto"/>
      <w:ind w:right="425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2AD4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F2A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F2AD4"/>
    <w:rPr>
      <w:rFonts w:ascii="Times New Roman" w:eastAsia="Times New Roman" w:hAnsi="Times New Roman" w:cs="Times New Roman"/>
      <w:szCs w:val="20"/>
      <w:lang w:eastAsia="it-IT"/>
    </w:rPr>
  </w:style>
  <w:style w:type="paragraph" w:styleId="Puntoelenco">
    <w:name w:val="List Bullet"/>
    <w:basedOn w:val="Normale"/>
    <w:autoRedefine/>
    <w:rsid w:val="007F2AD4"/>
    <w:pPr>
      <w:spacing w:after="0" w:line="240" w:lineRule="auto"/>
      <w:ind w:left="360" w:hanging="360"/>
    </w:pPr>
    <w:rPr>
      <w:rFonts w:ascii="Arial Narrow" w:eastAsia="Times New Roman" w:hAnsi="Arial Narrow" w:cs="Times New Roman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7F2AD4"/>
    <w:pPr>
      <w:widowControl w:val="0"/>
      <w:tabs>
        <w:tab w:val="left" w:pos="709"/>
      </w:tabs>
      <w:spacing w:after="0" w:line="240" w:lineRule="auto"/>
      <w:ind w:right="-284"/>
      <w:jc w:val="both"/>
    </w:pPr>
    <w:rPr>
      <w:rFonts w:ascii="Arial" w:eastAsia="Times New Roman" w:hAnsi="Arial" w:cs="Times New Roman"/>
      <w:szCs w:val="20"/>
      <w:lang w:eastAsia="it-IT"/>
    </w:rPr>
  </w:style>
  <w:style w:type="paragraph" w:customStyle="1" w:styleId="Testodelblocco1">
    <w:name w:val="Testo del blocco1"/>
    <w:basedOn w:val="Normale"/>
    <w:rsid w:val="007F2AD4"/>
    <w:pPr>
      <w:spacing w:after="0" w:line="240" w:lineRule="auto"/>
      <w:ind w:left="1276" w:right="140" w:hanging="1276"/>
      <w:jc w:val="both"/>
    </w:pPr>
    <w:rPr>
      <w:rFonts w:ascii="Arial" w:eastAsia="Times New Roman" w:hAnsi="Arial" w:cs="Times New Roman"/>
      <w:b/>
      <w:i/>
      <w:szCs w:val="20"/>
      <w:lang w:eastAsia="it-IT"/>
    </w:rPr>
  </w:style>
  <w:style w:type="paragraph" w:styleId="Testodelblocco">
    <w:name w:val="Block Text"/>
    <w:basedOn w:val="Normale"/>
    <w:rsid w:val="007F2AD4"/>
    <w:pPr>
      <w:spacing w:after="0" w:line="240" w:lineRule="auto"/>
      <w:ind w:left="284" w:right="6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F2AD4"/>
    <w:pPr>
      <w:spacing w:before="120" w:after="0" w:line="240" w:lineRule="auto"/>
      <w:ind w:right="140" w:firstLine="284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2AD4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7F2AD4"/>
    <w:pPr>
      <w:spacing w:after="0" w:line="240" w:lineRule="auto"/>
      <w:ind w:right="-284" w:firstLine="709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7F2AD4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2AD4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link w:val="NormaleWebCarattere1"/>
    <w:rsid w:val="007F2AD4"/>
    <w:pPr>
      <w:spacing w:before="40" w:after="40" w:line="240" w:lineRule="auto"/>
      <w:ind w:left="40" w:right="40"/>
    </w:pPr>
    <w:rPr>
      <w:rFonts w:ascii="Verdana" w:eastAsia="Arial Unicode MS" w:hAnsi="Verdana" w:cs="Arial Unicode MS"/>
      <w:sz w:val="24"/>
      <w:szCs w:val="24"/>
      <w:lang w:eastAsia="it-IT"/>
    </w:rPr>
  </w:style>
  <w:style w:type="character" w:customStyle="1" w:styleId="NormaleWebCarattere1">
    <w:name w:val="Normale (Web) Carattere1"/>
    <w:link w:val="NormaleWeb"/>
    <w:rsid w:val="007F2AD4"/>
    <w:rPr>
      <w:rFonts w:ascii="Verdana" w:eastAsia="Arial Unicode MS" w:hAnsi="Verdana" w:cs="Arial Unicode MS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7F2A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F2AD4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">
    <w:name w:val="E"/>
    <w:basedOn w:val="Normale"/>
    <w:rsid w:val="007F2AD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Stile2">
    <w:name w:val="Stile2"/>
    <w:basedOn w:val="Normale"/>
    <w:rsid w:val="007F2AD4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paragraph" w:styleId="Didascalia">
    <w:name w:val="caption"/>
    <w:basedOn w:val="Normale"/>
    <w:next w:val="Normale"/>
    <w:qFormat/>
    <w:rsid w:val="007F2AD4"/>
    <w:pPr>
      <w:spacing w:after="0" w:line="240" w:lineRule="auto"/>
      <w:ind w:right="-568"/>
      <w:jc w:val="center"/>
    </w:pPr>
    <w:rPr>
      <w:rFonts w:ascii="Verdana" w:eastAsia="Times New Roman" w:hAnsi="Verdana" w:cs="Arial"/>
      <w:b/>
      <w:bCs/>
      <w:color w:val="000000"/>
      <w:sz w:val="18"/>
      <w:szCs w:val="20"/>
      <w:lang w:eastAsia="it-IT"/>
    </w:rPr>
  </w:style>
  <w:style w:type="paragraph" w:customStyle="1" w:styleId="codartr1">
    <w:name w:val="codart_r1"/>
    <w:basedOn w:val="Normale"/>
    <w:rsid w:val="007F2AD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BodyText21">
    <w:name w:val="Body Text 21"/>
    <w:basedOn w:val="Normale"/>
    <w:rsid w:val="007F2AD4"/>
    <w:pPr>
      <w:widowControl w:val="0"/>
      <w:spacing w:after="0" w:line="240" w:lineRule="auto"/>
      <w:ind w:right="-851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Default">
    <w:name w:val="Default"/>
    <w:rsid w:val="007F2A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Rientrocorpodeltesto31">
    <w:name w:val="Rientro corpo del testo 31"/>
    <w:basedOn w:val="Normale"/>
    <w:rsid w:val="007F2AD4"/>
    <w:pPr>
      <w:widowControl w:val="0"/>
      <w:tabs>
        <w:tab w:val="left" w:pos="2160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uppressAutoHyphens/>
      <w:spacing w:after="0" w:line="240" w:lineRule="auto"/>
      <w:ind w:left="720" w:hanging="576"/>
      <w:jc w:val="both"/>
    </w:pPr>
    <w:rPr>
      <w:rFonts w:ascii="Arial (W1)" w:eastAsia="Times New Roman" w:hAnsi="Arial (W1)" w:cs="Times New Roman"/>
      <w:color w:val="000000"/>
      <w:lang w:eastAsia="ar-SA"/>
    </w:rPr>
  </w:style>
  <w:style w:type="paragraph" w:customStyle="1" w:styleId="Corpodeltesto22">
    <w:name w:val="Corpo del testo 22"/>
    <w:basedOn w:val="Normale"/>
    <w:rsid w:val="007F2AD4"/>
    <w:pPr>
      <w:widowControl w:val="0"/>
      <w:suppressAutoHyphens/>
      <w:spacing w:after="0" w:line="240" w:lineRule="auto"/>
      <w:ind w:firstLine="74"/>
      <w:jc w:val="center"/>
    </w:pPr>
    <w:rPr>
      <w:rFonts w:ascii="Arial (W1)" w:eastAsia="Times New Roman" w:hAnsi="Arial (W1)" w:cs="Times New Roman"/>
      <w:b/>
      <w:color w:val="000000"/>
      <w:sz w:val="28"/>
      <w:lang w:eastAsia="ar-SA"/>
    </w:rPr>
  </w:style>
  <w:style w:type="paragraph" w:customStyle="1" w:styleId="Paragrafo">
    <w:name w:val="Paragrafo"/>
    <w:basedOn w:val="Corpotesto"/>
    <w:rsid w:val="007F2AD4"/>
    <w:pPr>
      <w:suppressAutoHyphens/>
      <w:ind w:firstLine="74"/>
      <w:jc w:val="both"/>
    </w:pPr>
    <w:rPr>
      <w:rFonts w:ascii="Verdana" w:eastAsia="MS Mincho" w:hAnsi="Verdana"/>
      <w:b w:val="0"/>
      <w:color w:val="000000"/>
      <w:szCs w:val="22"/>
      <w:lang w:eastAsia="ar-SA"/>
    </w:rPr>
  </w:style>
  <w:style w:type="table" w:styleId="Grigliatabella">
    <w:name w:val="Table Grid"/>
    <w:basedOn w:val="Tabellanormale"/>
    <w:rsid w:val="007F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vr0">
    <w:name w:val="provv_r0"/>
    <w:basedOn w:val="Normale"/>
    <w:rsid w:val="007F2A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310">
    <w:name w:val="Corpo del testo 31"/>
    <w:basedOn w:val="Normale"/>
    <w:rsid w:val="007F2AD4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Cs w:val="19"/>
      <w:lang w:eastAsia="ar-SA"/>
    </w:rPr>
  </w:style>
  <w:style w:type="paragraph" w:customStyle="1" w:styleId="Nessunaspaziatura1">
    <w:name w:val="Nessuna spaziatura1"/>
    <w:rsid w:val="007F2AD4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Corpodeltesto210">
    <w:name w:val="Corpo del testo 21"/>
    <w:basedOn w:val="Normale"/>
    <w:rsid w:val="007F2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e"/>
    <w:rsid w:val="007F2AD4"/>
    <w:pPr>
      <w:widowControl w:val="0"/>
      <w:tabs>
        <w:tab w:val="left" w:pos="720"/>
      </w:tabs>
      <w:autoSpaceDE w:val="0"/>
      <w:autoSpaceDN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7F2AD4"/>
    <w:pPr>
      <w:widowControl w:val="0"/>
      <w:tabs>
        <w:tab w:val="left" w:pos="2160"/>
      </w:tabs>
      <w:autoSpaceDE w:val="0"/>
      <w:autoSpaceDN w:val="0"/>
      <w:spacing w:after="0" w:line="240" w:lineRule="atLeast"/>
      <w:ind w:left="720" w:hanging="129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Carattere18">
    <w:name w:val="Carattere Carattere18"/>
    <w:rsid w:val="007F2AD4"/>
    <w:rPr>
      <w:b/>
      <w:sz w:val="22"/>
      <w:lang w:val="it-IT" w:eastAsia="it-IT" w:bidi="ar-SA"/>
    </w:rPr>
  </w:style>
  <w:style w:type="character" w:customStyle="1" w:styleId="CarattereCarattere8">
    <w:name w:val="Carattere Carattere8"/>
    <w:rsid w:val="007F2AD4"/>
    <w:rPr>
      <w:sz w:val="24"/>
      <w:lang w:val="it-IT" w:eastAsia="it-IT" w:bidi="ar-SA"/>
    </w:rPr>
  </w:style>
  <w:style w:type="character" w:customStyle="1" w:styleId="descrizione">
    <w:name w:val="descrizione"/>
    <w:rsid w:val="007F2AD4"/>
    <w:rPr>
      <w:b/>
      <w:bCs/>
      <w:color w:val="5B76A0"/>
      <w:sz w:val="28"/>
      <w:szCs w:val="28"/>
    </w:rPr>
  </w:style>
  <w:style w:type="character" w:customStyle="1" w:styleId="Caratteredellanota">
    <w:name w:val="Carattere della nota"/>
    <w:rsid w:val="007F2AD4"/>
    <w:rPr>
      <w:vertAlign w:val="superscript"/>
    </w:rPr>
  </w:style>
  <w:style w:type="character" w:customStyle="1" w:styleId="WW-Caratteredellanota">
    <w:name w:val="WW-Carattere della nota"/>
    <w:rsid w:val="007F2AD4"/>
    <w:rPr>
      <w:vertAlign w:val="superscript"/>
    </w:rPr>
  </w:style>
  <w:style w:type="character" w:styleId="Numeropagina">
    <w:name w:val="page number"/>
    <w:basedOn w:val="Carpredefinitoparagrafo"/>
    <w:rsid w:val="007F2AD4"/>
  </w:style>
  <w:style w:type="paragraph" w:customStyle="1" w:styleId="yiv1607802457msonormal">
    <w:name w:val="yiv1607802457msonormal"/>
    <w:basedOn w:val="Normale"/>
    <w:rsid w:val="007F2A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xtregular12">
    <w:name w:val="textregular12"/>
    <w:basedOn w:val="Carpredefinitoparagrafo"/>
    <w:rsid w:val="007F2AD4"/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rsid w:val="007F2AD4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NormaleWebCarattere">
    <w:name w:val="Normale (Web) Carattere"/>
    <w:rsid w:val="007F2AD4"/>
    <w:rPr>
      <w:rFonts w:ascii="Verdana" w:eastAsia="Arial Unicode MS" w:hAnsi="Verdana" w:cs="Arial Unicode MS"/>
      <w:sz w:val="24"/>
      <w:szCs w:val="24"/>
      <w:lang w:val="it-IT" w:eastAsia="ar-SA" w:bidi="ar-SA"/>
    </w:rPr>
  </w:style>
  <w:style w:type="character" w:styleId="Enfasigrassetto">
    <w:name w:val="Strong"/>
    <w:qFormat/>
    <w:rsid w:val="007F2AD4"/>
    <w:rPr>
      <w:b/>
      <w:bCs/>
    </w:rPr>
  </w:style>
  <w:style w:type="paragraph" w:customStyle="1" w:styleId="Paragrafoelenco1">
    <w:name w:val="Paragrafo elenco1"/>
    <w:rsid w:val="007F2AD4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313"/>
      <w:kern w:val="1"/>
      <w:lang w:eastAsia="ar-SA"/>
    </w:rPr>
  </w:style>
  <w:style w:type="paragraph" w:customStyle="1" w:styleId="naturale">
    <w:name w:val="naturale"/>
    <w:basedOn w:val="Titolo"/>
    <w:rsid w:val="007F2AD4"/>
    <w:pPr>
      <w:suppressAutoHyphens/>
      <w:ind w:right="0"/>
      <w:jc w:val="both"/>
    </w:pPr>
    <w:rPr>
      <w:sz w:val="24"/>
      <w:u w:val="single"/>
      <w:lang w:eastAsia="ar-SA"/>
    </w:rPr>
  </w:style>
  <w:style w:type="paragraph" w:styleId="Paragrafoelenco">
    <w:name w:val="List Paragraph"/>
    <w:basedOn w:val="Normale"/>
    <w:qFormat/>
    <w:rsid w:val="007F2AD4"/>
    <w:pPr>
      <w:spacing w:before="100" w:beforeAutospacing="1" w:after="100" w:afterAutospacing="1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link w:val="Titolo1"/>
    <w:rsid w:val="007F2A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TITOLOAZZURRO">
    <w:name w:val="TITOLO AZZURRO"/>
    <w:basedOn w:val="Normale"/>
    <w:semiHidden/>
    <w:rsid w:val="007F2AD4"/>
    <w:pPr>
      <w:widowControl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color w:val="0000FF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F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A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F2AD4"/>
    <w:rPr>
      <w:vertAlign w:val="superscript"/>
    </w:rPr>
  </w:style>
  <w:style w:type="character" w:customStyle="1" w:styleId="Carpredefinitoparagrafo1">
    <w:name w:val="Car. predefinito paragrafo1"/>
    <w:rsid w:val="007F2AD4"/>
  </w:style>
  <w:style w:type="character" w:customStyle="1" w:styleId="NormalBoldChar">
    <w:name w:val="NormalBold Char"/>
    <w:rsid w:val="007F2AD4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F2AD4"/>
    <w:rPr>
      <w:b/>
      <w:i/>
      <w:spacing w:val="0"/>
    </w:rPr>
  </w:style>
  <w:style w:type="character" w:customStyle="1" w:styleId="Rimandonotaapidipagina1">
    <w:name w:val="Rimando nota a piè di pagina1"/>
    <w:rsid w:val="007F2AD4"/>
    <w:rPr>
      <w:shd w:val="clear" w:color="auto" w:fill="FFFFFF"/>
      <w:vertAlign w:val="superscript"/>
    </w:rPr>
  </w:style>
  <w:style w:type="character" w:customStyle="1" w:styleId="ListLabel1">
    <w:name w:val="ListLabel 1"/>
    <w:rsid w:val="007F2AD4"/>
    <w:rPr>
      <w:color w:val="000000"/>
    </w:rPr>
  </w:style>
  <w:style w:type="character" w:customStyle="1" w:styleId="ListLabel2">
    <w:name w:val="ListLabel 2"/>
    <w:rsid w:val="007F2AD4"/>
    <w:rPr>
      <w:sz w:val="16"/>
      <w:szCs w:val="16"/>
    </w:rPr>
  </w:style>
  <w:style w:type="character" w:customStyle="1" w:styleId="ListLabel3">
    <w:name w:val="ListLabel 3"/>
    <w:rsid w:val="007F2AD4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F2AD4"/>
    <w:rPr>
      <w:i w:val="0"/>
    </w:rPr>
  </w:style>
  <w:style w:type="character" w:customStyle="1" w:styleId="ListLabel5">
    <w:name w:val="ListLabel 5"/>
    <w:rsid w:val="007F2AD4"/>
    <w:rPr>
      <w:rFonts w:ascii="Arial" w:hAnsi="Arial"/>
      <w:i w:val="0"/>
      <w:sz w:val="15"/>
    </w:rPr>
  </w:style>
  <w:style w:type="character" w:customStyle="1" w:styleId="ListLabel6">
    <w:name w:val="ListLabel 6"/>
    <w:rsid w:val="007F2AD4"/>
    <w:rPr>
      <w:color w:val="000000"/>
    </w:rPr>
  </w:style>
  <w:style w:type="character" w:customStyle="1" w:styleId="ListLabel7">
    <w:name w:val="ListLabel 7"/>
    <w:rsid w:val="007F2AD4"/>
    <w:rPr>
      <w:rFonts w:eastAsia="Calibri" w:cs="Arial"/>
      <w:b w:val="0"/>
      <w:color w:val="00000A"/>
    </w:rPr>
  </w:style>
  <w:style w:type="character" w:customStyle="1" w:styleId="ListLabel8">
    <w:name w:val="ListLabel 8"/>
    <w:rsid w:val="007F2AD4"/>
    <w:rPr>
      <w:rFonts w:cs="Courier New"/>
    </w:rPr>
  </w:style>
  <w:style w:type="character" w:customStyle="1" w:styleId="ListLabel9">
    <w:name w:val="ListLabel 9"/>
    <w:rsid w:val="007F2AD4"/>
    <w:rPr>
      <w:rFonts w:cs="Courier New"/>
    </w:rPr>
  </w:style>
  <w:style w:type="character" w:customStyle="1" w:styleId="ListLabel10">
    <w:name w:val="ListLabel 10"/>
    <w:rsid w:val="007F2AD4"/>
    <w:rPr>
      <w:rFonts w:cs="Courier New"/>
    </w:rPr>
  </w:style>
  <w:style w:type="character" w:customStyle="1" w:styleId="ListLabel11">
    <w:name w:val="ListLabel 11"/>
    <w:rsid w:val="007F2AD4"/>
    <w:rPr>
      <w:rFonts w:eastAsia="Calibri" w:cs="Arial"/>
    </w:rPr>
  </w:style>
  <w:style w:type="character" w:customStyle="1" w:styleId="ListLabel12">
    <w:name w:val="ListLabel 12"/>
    <w:rsid w:val="007F2AD4"/>
    <w:rPr>
      <w:rFonts w:cs="Courier New"/>
    </w:rPr>
  </w:style>
  <w:style w:type="character" w:customStyle="1" w:styleId="ListLabel13">
    <w:name w:val="ListLabel 13"/>
    <w:rsid w:val="007F2AD4"/>
    <w:rPr>
      <w:rFonts w:cs="Courier New"/>
    </w:rPr>
  </w:style>
  <w:style w:type="character" w:customStyle="1" w:styleId="ListLabel14">
    <w:name w:val="ListLabel 14"/>
    <w:rsid w:val="007F2AD4"/>
    <w:rPr>
      <w:rFonts w:cs="Courier New"/>
    </w:rPr>
  </w:style>
  <w:style w:type="character" w:customStyle="1" w:styleId="ListLabel15">
    <w:name w:val="ListLabel 15"/>
    <w:rsid w:val="007F2AD4"/>
    <w:rPr>
      <w:rFonts w:eastAsia="Calibri" w:cs="Arial"/>
      <w:color w:val="FF0000"/>
    </w:rPr>
  </w:style>
  <w:style w:type="character" w:customStyle="1" w:styleId="ListLabel16">
    <w:name w:val="ListLabel 16"/>
    <w:rsid w:val="007F2AD4"/>
    <w:rPr>
      <w:rFonts w:cs="Courier New"/>
    </w:rPr>
  </w:style>
  <w:style w:type="character" w:customStyle="1" w:styleId="ListLabel17">
    <w:name w:val="ListLabel 17"/>
    <w:rsid w:val="007F2AD4"/>
    <w:rPr>
      <w:rFonts w:cs="Courier New"/>
    </w:rPr>
  </w:style>
  <w:style w:type="character" w:customStyle="1" w:styleId="ListLabel18">
    <w:name w:val="ListLabel 18"/>
    <w:rsid w:val="007F2AD4"/>
    <w:rPr>
      <w:rFonts w:cs="Courier New"/>
    </w:rPr>
  </w:style>
  <w:style w:type="character" w:customStyle="1" w:styleId="ListLabel19">
    <w:name w:val="ListLabel 19"/>
    <w:rsid w:val="007F2AD4"/>
    <w:rPr>
      <w:rFonts w:cs="Courier New"/>
    </w:rPr>
  </w:style>
  <w:style w:type="character" w:customStyle="1" w:styleId="ListLabel20">
    <w:name w:val="ListLabel 20"/>
    <w:rsid w:val="007F2AD4"/>
    <w:rPr>
      <w:rFonts w:cs="Courier New"/>
    </w:rPr>
  </w:style>
  <w:style w:type="character" w:customStyle="1" w:styleId="ListLabel21">
    <w:name w:val="ListLabel 21"/>
    <w:rsid w:val="007F2AD4"/>
    <w:rPr>
      <w:rFonts w:cs="Courier New"/>
    </w:rPr>
  </w:style>
  <w:style w:type="character" w:customStyle="1" w:styleId="Caratterenotaapidipagina">
    <w:name w:val="Carattere nota a piè di pagina"/>
    <w:rsid w:val="007F2AD4"/>
  </w:style>
  <w:style w:type="character" w:styleId="Rimandonotadichiusura">
    <w:name w:val="endnote reference"/>
    <w:rsid w:val="007F2AD4"/>
    <w:rPr>
      <w:vertAlign w:val="superscript"/>
    </w:rPr>
  </w:style>
  <w:style w:type="character" w:customStyle="1" w:styleId="Caratterenotadichiusura">
    <w:name w:val="Carattere nota di chiusura"/>
    <w:rsid w:val="007F2AD4"/>
  </w:style>
  <w:style w:type="character" w:customStyle="1" w:styleId="ListLabel22">
    <w:name w:val="ListLabel 22"/>
    <w:rsid w:val="007F2AD4"/>
    <w:rPr>
      <w:sz w:val="16"/>
      <w:szCs w:val="16"/>
    </w:rPr>
  </w:style>
  <w:style w:type="character" w:customStyle="1" w:styleId="ListLabel23">
    <w:name w:val="ListLabel 23"/>
    <w:rsid w:val="007F2AD4"/>
    <w:rPr>
      <w:rFonts w:ascii="Arial" w:hAnsi="Arial" w:cs="Symbol"/>
      <w:sz w:val="15"/>
    </w:rPr>
  </w:style>
  <w:style w:type="character" w:customStyle="1" w:styleId="ListLabel24">
    <w:name w:val="ListLabel 24"/>
    <w:rsid w:val="007F2AD4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F2AD4"/>
    <w:rPr>
      <w:rFonts w:ascii="Arial" w:hAnsi="Arial"/>
      <w:i w:val="0"/>
      <w:sz w:val="15"/>
    </w:rPr>
  </w:style>
  <w:style w:type="character" w:customStyle="1" w:styleId="ListLabel26">
    <w:name w:val="ListLabel 26"/>
    <w:rsid w:val="007F2AD4"/>
    <w:rPr>
      <w:rFonts w:ascii="Arial" w:hAnsi="Arial" w:cs="Symbol"/>
      <w:sz w:val="15"/>
    </w:rPr>
  </w:style>
  <w:style w:type="character" w:customStyle="1" w:styleId="ListLabel27">
    <w:name w:val="ListLabel 27"/>
    <w:rsid w:val="007F2AD4"/>
    <w:rPr>
      <w:rFonts w:ascii="Arial" w:hAnsi="Arial" w:cs="Courier New"/>
      <w:sz w:val="14"/>
    </w:rPr>
  </w:style>
  <w:style w:type="character" w:customStyle="1" w:styleId="ListLabel28">
    <w:name w:val="ListLabel 28"/>
    <w:rsid w:val="007F2AD4"/>
    <w:rPr>
      <w:rFonts w:cs="Courier New"/>
    </w:rPr>
  </w:style>
  <w:style w:type="character" w:customStyle="1" w:styleId="ListLabel29">
    <w:name w:val="ListLabel 29"/>
    <w:rsid w:val="007F2AD4"/>
    <w:rPr>
      <w:rFonts w:cs="Wingdings"/>
    </w:rPr>
  </w:style>
  <w:style w:type="character" w:customStyle="1" w:styleId="ListLabel30">
    <w:name w:val="ListLabel 30"/>
    <w:rsid w:val="007F2AD4"/>
    <w:rPr>
      <w:rFonts w:cs="Symbol"/>
    </w:rPr>
  </w:style>
  <w:style w:type="character" w:customStyle="1" w:styleId="ListLabel31">
    <w:name w:val="ListLabel 31"/>
    <w:rsid w:val="007F2AD4"/>
    <w:rPr>
      <w:rFonts w:cs="Courier New"/>
    </w:rPr>
  </w:style>
  <w:style w:type="character" w:customStyle="1" w:styleId="ListLabel32">
    <w:name w:val="ListLabel 32"/>
    <w:rsid w:val="007F2AD4"/>
    <w:rPr>
      <w:rFonts w:cs="Wingdings"/>
    </w:rPr>
  </w:style>
  <w:style w:type="character" w:customStyle="1" w:styleId="ListLabel33">
    <w:name w:val="ListLabel 33"/>
    <w:rsid w:val="007F2AD4"/>
    <w:rPr>
      <w:rFonts w:cs="Symbol"/>
    </w:rPr>
  </w:style>
  <w:style w:type="character" w:customStyle="1" w:styleId="ListLabel34">
    <w:name w:val="ListLabel 34"/>
    <w:rsid w:val="007F2AD4"/>
    <w:rPr>
      <w:rFonts w:cs="Courier New"/>
    </w:rPr>
  </w:style>
  <w:style w:type="character" w:customStyle="1" w:styleId="ListLabel35">
    <w:name w:val="ListLabel 35"/>
    <w:rsid w:val="007F2AD4"/>
    <w:rPr>
      <w:rFonts w:cs="Wingdings"/>
    </w:rPr>
  </w:style>
  <w:style w:type="character" w:customStyle="1" w:styleId="ListLabel36">
    <w:name w:val="ListLabel 36"/>
    <w:rsid w:val="007F2AD4"/>
    <w:rPr>
      <w:rFonts w:ascii="Arial" w:hAnsi="Arial" w:cs="Symbol"/>
      <w:sz w:val="15"/>
    </w:rPr>
  </w:style>
  <w:style w:type="character" w:customStyle="1" w:styleId="ListLabel37">
    <w:name w:val="ListLabel 37"/>
    <w:rsid w:val="007F2AD4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F2AD4"/>
    <w:rPr>
      <w:rFonts w:ascii="Arial" w:hAnsi="Arial"/>
      <w:i w:val="0"/>
      <w:sz w:val="15"/>
    </w:rPr>
  </w:style>
  <w:style w:type="character" w:customStyle="1" w:styleId="ListLabel39">
    <w:name w:val="ListLabel 39"/>
    <w:rsid w:val="007F2AD4"/>
    <w:rPr>
      <w:rFonts w:ascii="Arial" w:hAnsi="Arial" w:cs="Symbol"/>
      <w:sz w:val="15"/>
    </w:rPr>
  </w:style>
  <w:style w:type="character" w:customStyle="1" w:styleId="ListLabel40">
    <w:name w:val="ListLabel 40"/>
    <w:rsid w:val="007F2AD4"/>
    <w:rPr>
      <w:rFonts w:cs="Courier New"/>
      <w:sz w:val="14"/>
    </w:rPr>
  </w:style>
  <w:style w:type="character" w:customStyle="1" w:styleId="ListLabel41">
    <w:name w:val="ListLabel 41"/>
    <w:rsid w:val="007F2AD4"/>
    <w:rPr>
      <w:rFonts w:cs="Courier New"/>
    </w:rPr>
  </w:style>
  <w:style w:type="character" w:customStyle="1" w:styleId="ListLabel42">
    <w:name w:val="ListLabel 42"/>
    <w:rsid w:val="007F2AD4"/>
    <w:rPr>
      <w:rFonts w:cs="Wingdings"/>
    </w:rPr>
  </w:style>
  <w:style w:type="character" w:customStyle="1" w:styleId="ListLabel43">
    <w:name w:val="ListLabel 43"/>
    <w:rsid w:val="007F2AD4"/>
    <w:rPr>
      <w:rFonts w:cs="Symbol"/>
    </w:rPr>
  </w:style>
  <w:style w:type="character" w:customStyle="1" w:styleId="ListLabel44">
    <w:name w:val="ListLabel 44"/>
    <w:rsid w:val="007F2AD4"/>
    <w:rPr>
      <w:rFonts w:cs="Courier New"/>
    </w:rPr>
  </w:style>
  <w:style w:type="character" w:customStyle="1" w:styleId="ListLabel45">
    <w:name w:val="ListLabel 45"/>
    <w:rsid w:val="007F2AD4"/>
    <w:rPr>
      <w:rFonts w:cs="Wingdings"/>
    </w:rPr>
  </w:style>
  <w:style w:type="character" w:customStyle="1" w:styleId="ListLabel46">
    <w:name w:val="ListLabel 46"/>
    <w:rsid w:val="007F2AD4"/>
    <w:rPr>
      <w:rFonts w:cs="Symbol"/>
    </w:rPr>
  </w:style>
  <w:style w:type="character" w:customStyle="1" w:styleId="ListLabel47">
    <w:name w:val="ListLabel 47"/>
    <w:rsid w:val="007F2AD4"/>
    <w:rPr>
      <w:rFonts w:cs="Courier New"/>
    </w:rPr>
  </w:style>
  <w:style w:type="character" w:customStyle="1" w:styleId="ListLabel48">
    <w:name w:val="ListLabel 48"/>
    <w:rsid w:val="007F2AD4"/>
    <w:rPr>
      <w:rFonts w:cs="Wingdings"/>
    </w:rPr>
  </w:style>
  <w:style w:type="character" w:customStyle="1" w:styleId="ListLabel49">
    <w:name w:val="ListLabel 49"/>
    <w:rsid w:val="007F2AD4"/>
    <w:rPr>
      <w:rFonts w:ascii="Arial" w:hAnsi="Arial" w:cs="Symbol"/>
      <w:sz w:val="15"/>
    </w:rPr>
  </w:style>
  <w:style w:type="character" w:customStyle="1" w:styleId="ListLabel50">
    <w:name w:val="ListLabel 50"/>
    <w:rsid w:val="007F2AD4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F2AD4"/>
    <w:rPr>
      <w:rFonts w:ascii="Arial" w:hAnsi="Arial"/>
      <w:i w:val="0"/>
      <w:sz w:val="15"/>
    </w:rPr>
  </w:style>
  <w:style w:type="character" w:customStyle="1" w:styleId="ListLabel52">
    <w:name w:val="ListLabel 52"/>
    <w:rsid w:val="007F2AD4"/>
    <w:rPr>
      <w:rFonts w:ascii="Arial" w:hAnsi="Arial" w:cs="Symbol"/>
      <w:sz w:val="15"/>
    </w:rPr>
  </w:style>
  <w:style w:type="character" w:customStyle="1" w:styleId="ListLabel53">
    <w:name w:val="ListLabel 53"/>
    <w:rsid w:val="007F2AD4"/>
    <w:rPr>
      <w:rFonts w:cs="Courier New"/>
      <w:sz w:val="14"/>
    </w:rPr>
  </w:style>
  <w:style w:type="character" w:customStyle="1" w:styleId="ListLabel54">
    <w:name w:val="ListLabel 54"/>
    <w:rsid w:val="007F2AD4"/>
    <w:rPr>
      <w:rFonts w:cs="Courier New"/>
    </w:rPr>
  </w:style>
  <w:style w:type="character" w:customStyle="1" w:styleId="ListLabel55">
    <w:name w:val="ListLabel 55"/>
    <w:rsid w:val="007F2AD4"/>
    <w:rPr>
      <w:rFonts w:cs="Wingdings"/>
    </w:rPr>
  </w:style>
  <w:style w:type="character" w:customStyle="1" w:styleId="ListLabel56">
    <w:name w:val="ListLabel 56"/>
    <w:rsid w:val="007F2AD4"/>
    <w:rPr>
      <w:rFonts w:cs="Symbol"/>
    </w:rPr>
  </w:style>
  <w:style w:type="character" w:customStyle="1" w:styleId="ListLabel57">
    <w:name w:val="ListLabel 57"/>
    <w:rsid w:val="007F2AD4"/>
    <w:rPr>
      <w:rFonts w:cs="Courier New"/>
    </w:rPr>
  </w:style>
  <w:style w:type="character" w:customStyle="1" w:styleId="ListLabel58">
    <w:name w:val="ListLabel 58"/>
    <w:rsid w:val="007F2AD4"/>
    <w:rPr>
      <w:rFonts w:cs="Wingdings"/>
    </w:rPr>
  </w:style>
  <w:style w:type="character" w:customStyle="1" w:styleId="ListLabel59">
    <w:name w:val="ListLabel 59"/>
    <w:rsid w:val="007F2AD4"/>
    <w:rPr>
      <w:rFonts w:cs="Symbol"/>
    </w:rPr>
  </w:style>
  <w:style w:type="character" w:customStyle="1" w:styleId="ListLabel60">
    <w:name w:val="ListLabel 60"/>
    <w:rsid w:val="007F2AD4"/>
    <w:rPr>
      <w:rFonts w:cs="Courier New"/>
    </w:rPr>
  </w:style>
  <w:style w:type="character" w:customStyle="1" w:styleId="ListLabel61">
    <w:name w:val="ListLabel 61"/>
    <w:rsid w:val="007F2AD4"/>
    <w:rPr>
      <w:rFonts w:cs="Wingdings"/>
    </w:rPr>
  </w:style>
  <w:style w:type="character" w:customStyle="1" w:styleId="ListLabel62">
    <w:name w:val="ListLabel 62"/>
    <w:rsid w:val="007F2AD4"/>
    <w:rPr>
      <w:rFonts w:ascii="Arial" w:hAnsi="Arial" w:cs="Symbol"/>
      <w:sz w:val="15"/>
    </w:rPr>
  </w:style>
  <w:style w:type="character" w:customStyle="1" w:styleId="ListLabel63">
    <w:name w:val="ListLabel 63"/>
    <w:rsid w:val="007F2AD4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F2AD4"/>
    <w:rPr>
      <w:rFonts w:ascii="Arial" w:hAnsi="Arial"/>
      <w:i w:val="0"/>
      <w:sz w:val="15"/>
    </w:rPr>
  </w:style>
  <w:style w:type="character" w:customStyle="1" w:styleId="ListLabel65">
    <w:name w:val="ListLabel 65"/>
    <w:rsid w:val="007F2AD4"/>
    <w:rPr>
      <w:rFonts w:ascii="Arial" w:hAnsi="Arial" w:cs="Symbol"/>
      <w:sz w:val="15"/>
    </w:rPr>
  </w:style>
  <w:style w:type="character" w:customStyle="1" w:styleId="ListLabel66">
    <w:name w:val="ListLabel 66"/>
    <w:rsid w:val="007F2AD4"/>
    <w:rPr>
      <w:rFonts w:cs="Courier New"/>
      <w:sz w:val="14"/>
    </w:rPr>
  </w:style>
  <w:style w:type="character" w:customStyle="1" w:styleId="ListLabel67">
    <w:name w:val="ListLabel 67"/>
    <w:rsid w:val="007F2AD4"/>
    <w:rPr>
      <w:rFonts w:cs="Courier New"/>
    </w:rPr>
  </w:style>
  <w:style w:type="character" w:customStyle="1" w:styleId="ListLabel68">
    <w:name w:val="ListLabel 68"/>
    <w:rsid w:val="007F2AD4"/>
    <w:rPr>
      <w:rFonts w:cs="Wingdings"/>
    </w:rPr>
  </w:style>
  <w:style w:type="character" w:customStyle="1" w:styleId="ListLabel69">
    <w:name w:val="ListLabel 69"/>
    <w:rsid w:val="007F2AD4"/>
    <w:rPr>
      <w:rFonts w:cs="Symbol"/>
    </w:rPr>
  </w:style>
  <w:style w:type="character" w:customStyle="1" w:styleId="ListLabel70">
    <w:name w:val="ListLabel 70"/>
    <w:rsid w:val="007F2AD4"/>
    <w:rPr>
      <w:rFonts w:cs="Courier New"/>
    </w:rPr>
  </w:style>
  <w:style w:type="character" w:customStyle="1" w:styleId="ListLabel71">
    <w:name w:val="ListLabel 71"/>
    <w:rsid w:val="007F2AD4"/>
    <w:rPr>
      <w:rFonts w:cs="Wingdings"/>
    </w:rPr>
  </w:style>
  <w:style w:type="character" w:customStyle="1" w:styleId="ListLabel72">
    <w:name w:val="ListLabel 72"/>
    <w:rsid w:val="007F2AD4"/>
    <w:rPr>
      <w:rFonts w:cs="Symbol"/>
    </w:rPr>
  </w:style>
  <w:style w:type="character" w:customStyle="1" w:styleId="ListLabel73">
    <w:name w:val="ListLabel 73"/>
    <w:rsid w:val="007F2AD4"/>
    <w:rPr>
      <w:rFonts w:cs="Courier New"/>
    </w:rPr>
  </w:style>
  <w:style w:type="character" w:customStyle="1" w:styleId="ListLabel74">
    <w:name w:val="ListLabel 74"/>
    <w:rsid w:val="007F2AD4"/>
    <w:rPr>
      <w:rFonts w:cs="Wingdings"/>
    </w:rPr>
  </w:style>
  <w:style w:type="paragraph" w:customStyle="1" w:styleId="Titolo10">
    <w:name w:val="Titolo1"/>
    <w:basedOn w:val="Normale"/>
    <w:next w:val="Corpotesto"/>
    <w:rsid w:val="007F2AD4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7F2AD4"/>
    <w:pPr>
      <w:suppressAutoHyphens/>
      <w:spacing w:after="140" w:line="288" w:lineRule="auto"/>
    </w:pPr>
    <w:rPr>
      <w:rFonts w:eastAsia="Calibri" w:cs="Mangal"/>
      <w:b w:val="0"/>
      <w:color w:val="00000A"/>
      <w:kern w:val="1"/>
      <w:sz w:val="24"/>
      <w:szCs w:val="22"/>
      <w:lang w:bidi="it-IT"/>
    </w:rPr>
  </w:style>
  <w:style w:type="paragraph" w:customStyle="1" w:styleId="Indice">
    <w:name w:val="Indice"/>
    <w:basedOn w:val="Normale"/>
    <w:rsid w:val="007F2AD4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7F2A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7F2AD4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7F2AD4"/>
    <w:pPr>
      <w:suppressAutoHyphens/>
      <w:spacing w:before="120" w:after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7F2AD4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7F2AD4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7F2AD4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7F2AD4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7F2AD4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7F2A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F2AD4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7F2AD4"/>
  </w:style>
  <w:style w:type="paragraph" w:customStyle="1" w:styleId="western">
    <w:name w:val="western"/>
    <w:basedOn w:val="Normale"/>
    <w:rsid w:val="007F2AD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7F2AD4"/>
  </w:style>
  <w:style w:type="paragraph" w:customStyle="1" w:styleId="usoboll1">
    <w:name w:val="usoboll1"/>
    <w:basedOn w:val="Normale"/>
    <w:rsid w:val="007F2AD4"/>
    <w:pPr>
      <w:widowControl w:val="0"/>
      <w:suppressAutoHyphens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umeroelenco1">
    <w:name w:val="Numero elenco1"/>
    <w:basedOn w:val="Normale"/>
    <w:rsid w:val="007F2AD4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ommario2">
    <w:name w:val="toc 2"/>
    <w:basedOn w:val="Normale"/>
    <w:next w:val="Normale"/>
    <w:autoRedefine/>
    <w:uiPriority w:val="39"/>
    <w:rsid w:val="007F2AD4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Carattere4">
    <w:name w:val="Carattere Carattere4"/>
    <w:rsid w:val="007F2AD4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character" w:customStyle="1" w:styleId="apple-converted-space">
    <w:name w:val="apple-converted-space"/>
    <w:basedOn w:val="Carpredefinitoparagrafo"/>
    <w:rsid w:val="007F2AD4"/>
  </w:style>
  <w:style w:type="paragraph" w:customStyle="1" w:styleId="Testodelblocco10">
    <w:name w:val="Testo del blocco1"/>
    <w:basedOn w:val="Normale"/>
    <w:rsid w:val="007F2AD4"/>
    <w:pPr>
      <w:suppressAutoHyphens/>
      <w:spacing w:after="0" w:line="240" w:lineRule="auto"/>
      <w:ind w:left="720" w:right="768"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2">
    <w:name w:val="Pa2"/>
    <w:basedOn w:val="Default"/>
    <w:next w:val="Default"/>
    <w:rsid w:val="007F2AD4"/>
    <w:pPr>
      <w:spacing w:line="241" w:lineRule="atLeast"/>
    </w:pPr>
    <w:rPr>
      <w:rFonts w:ascii="Swis721 Lt BT" w:hAnsi="Swis721 Lt BT" w:cs="Times New Roman"/>
      <w:color w:val="auto"/>
    </w:rPr>
  </w:style>
  <w:style w:type="character" w:customStyle="1" w:styleId="A3">
    <w:name w:val="A3"/>
    <w:rsid w:val="007F2AD4"/>
    <w:rPr>
      <w:rFonts w:cs="Swis721 Lt BT"/>
      <w:color w:val="000000"/>
      <w:sz w:val="18"/>
      <w:szCs w:val="18"/>
    </w:rPr>
  </w:style>
  <w:style w:type="character" w:customStyle="1" w:styleId="A4">
    <w:name w:val="A4"/>
    <w:rsid w:val="007F2AD4"/>
    <w:rPr>
      <w:rFonts w:cs="Swis721 Lt BT"/>
      <w:color w:val="000000"/>
      <w:sz w:val="18"/>
      <w:szCs w:val="18"/>
      <w:u w:val="single"/>
    </w:rPr>
  </w:style>
  <w:style w:type="paragraph" w:customStyle="1" w:styleId="Pa5">
    <w:name w:val="Pa5"/>
    <w:basedOn w:val="Default"/>
    <w:next w:val="Default"/>
    <w:rsid w:val="007F2AD4"/>
    <w:pPr>
      <w:spacing w:line="241" w:lineRule="atLeast"/>
    </w:pPr>
    <w:rPr>
      <w:rFonts w:ascii="Swis721 Lt BT" w:hAnsi="Swis721 Lt BT" w:cs="Times New Roman"/>
      <w:color w:val="auto"/>
    </w:rPr>
  </w:style>
  <w:style w:type="paragraph" w:customStyle="1" w:styleId="Pa11">
    <w:name w:val="Pa11"/>
    <w:basedOn w:val="Default"/>
    <w:next w:val="Default"/>
    <w:rsid w:val="007F2AD4"/>
    <w:pPr>
      <w:spacing w:line="241" w:lineRule="atLeast"/>
    </w:pPr>
    <w:rPr>
      <w:rFonts w:ascii="Swis721 Hv BT" w:hAnsi="Swis721 Hv BT" w:cs="Times New Roman"/>
      <w:color w:val="auto"/>
    </w:rPr>
  </w:style>
  <w:style w:type="paragraph" w:customStyle="1" w:styleId="Normale1">
    <w:name w:val="Normale1"/>
    <w:basedOn w:val="Normale"/>
    <w:autoRedefine/>
    <w:rsid w:val="007F2AD4"/>
    <w:pPr>
      <w:widowControl w:val="0"/>
      <w:tabs>
        <w:tab w:val="left" w:pos="426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bCs/>
      <w:iCs/>
      <w:color w:val="000000"/>
      <w:spacing w:val="-5"/>
      <w:w w:val="98"/>
      <w:kern w:val="144"/>
      <w:lang w:eastAsia="it-IT"/>
    </w:rPr>
  </w:style>
  <w:style w:type="character" w:customStyle="1" w:styleId="TestofumettoCarattere1">
    <w:name w:val="Testo fumetto Carattere1"/>
    <w:link w:val="Testofumetto"/>
    <w:semiHidden/>
    <w:rsid w:val="007F2AD4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rsid w:val="007F2A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39AC-3ED3-487F-B890-C527083E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sfiorillo</cp:lastModifiedBy>
  <cp:revision>19</cp:revision>
  <dcterms:created xsi:type="dcterms:W3CDTF">2019-07-03T07:48:00Z</dcterms:created>
  <dcterms:modified xsi:type="dcterms:W3CDTF">2023-11-02T08:30:00Z</dcterms:modified>
</cp:coreProperties>
</file>