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18" w:rsidRDefault="00F51026">
      <w:pPr>
        <w:tabs>
          <w:tab w:val="center" w:pos="5580"/>
        </w:tabs>
        <w:spacing w:after="0" w:line="36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MODULO A - Istanza</w:t>
      </w:r>
    </w:p>
    <w:p w:rsidR="009E7D18" w:rsidRDefault="009E7D18">
      <w:pPr>
        <w:widowControl w:val="0"/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color w:val="000000"/>
          <w:sz w:val="24"/>
          <w:szCs w:val="24"/>
          <w:lang w:eastAsia="it-IT"/>
        </w:rPr>
      </w:pPr>
    </w:p>
    <w:p w:rsidR="009E7D18" w:rsidRDefault="009E7D18">
      <w:pPr>
        <w:widowControl w:val="0"/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color w:val="000000"/>
          <w:sz w:val="24"/>
          <w:szCs w:val="24"/>
          <w:lang w:eastAsia="it-IT"/>
        </w:rPr>
      </w:pPr>
    </w:p>
    <w:p w:rsidR="009E7D18" w:rsidRDefault="00F51026">
      <w:pPr>
        <w:widowControl w:val="0"/>
        <w:spacing w:after="0" w:line="240" w:lineRule="auto"/>
        <w:ind w:left="5216"/>
        <w:textAlignment w:val="baseline"/>
        <w:rPr>
          <w:b/>
          <w:bCs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 xml:space="preserve">All’A.S.L. TO4 </w:t>
      </w:r>
    </w:p>
    <w:p w:rsidR="009E7D18" w:rsidRPr="00F51026" w:rsidRDefault="00F51026">
      <w:pPr>
        <w:widowControl w:val="0"/>
        <w:spacing w:after="0" w:line="240" w:lineRule="auto"/>
        <w:ind w:left="5216"/>
        <w:textAlignment w:val="baseline"/>
        <w:rPr>
          <w:bCs/>
        </w:rPr>
      </w:pPr>
      <w:r w:rsidRPr="00F51026">
        <w:rPr>
          <w:rFonts w:ascii="Times New Roman" w:eastAsia="PMingLiU" w:hAnsi="Times New Roman" w:cs="Times New Roman"/>
          <w:bCs/>
          <w:lang w:eastAsia="it-IT"/>
        </w:rPr>
        <w:t>Via Po n. 11</w:t>
      </w:r>
    </w:p>
    <w:p w:rsidR="009E7D18" w:rsidRDefault="00F51026">
      <w:pPr>
        <w:widowControl w:val="0"/>
        <w:spacing w:after="0" w:line="240" w:lineRule="auto"/>
        <w:ind w:left="5216"/>
        <w:textAlignment w:val="baseline"/>
        <w:rPr>
          <w:b/>
          <w:bCs/>
        </w:rPr>
      </w:pPr>
      <w:r w:rsidRPr="00F51026">
        <w:rPr>
          <w:rFonts w:ascii="Times New Roman" w:eastAsia="PMingLiU" w:hAnsi="Times New Roman" w:cs="Times New Roman"/>
          <w:bCs/>
          <w:lang w:eastAsia="it-IT"/>
        </w:rPr>
        <w:t>10034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CHIVASSO (TO)</w:t>
      </w:r>
    </w:p>
    <w:p w:rsidR="009E7D18" w:rsidRDefault="00F51026">
      <w:pPr>
        <w:widowControl w:val="0"/>
        <w:spacing w:after="0" w:line="240" w:lineRule="auto"/>
        <w:ind w:left="5216"/>
        <w:textAlignment w:val="baseline"/>
      </w:pPr>
      <w:r>
        <w:rPr>
          <w:rFonts w:ascii="Times New Roman" w:eastAsia="PMingLiU" w:hAnsi="Times New Roman" w:cs="Times New Roman"/>
          <w:lang w:eastAsia="it-IT"/>
        </w:rPr>
        <w:t xml:space="preserve">PEC:  </w:t>
      </w:r>
      <w:hyperlink r:id="rId8">
        <w:r>
          <w:rPr>
            <w:rStyle w:val="CollegamentoInternet"/>
            <w:rFonts w:ascii="Times New Roman" w:eastAsia="PMingLiU" w:hAnsi="Times New Roman" w:cs="Times New Roman"/>
            <w:lang w:eastAsia="it-IT"/>
          </w:rPr>
          <w:t>direzione.generale@pec.aslto4.piemonte.it</w:t>
        </w:r>
      </w:hyperlink>
    </w:p>
    <w:p w:rsidR="009E7D18" w:rsidRDefault="009E7D18">
      <w:pPr>
        <w:spacing w:after="200" w:line="276" w:lineRule="auto"/>
        <w:jc w:val="both"/>
        <w:rPr>
          <w:rFonts w:ascii="Times New Roman" w:eastAsia="PMingLiU" w:hAnsi="Times New Roman" w:cs="Times New Roman"/>
          <w:b/>
          <w:color w:val="000000"/>
          <w:lang w:eastAsia="it-IT"/>
        </w:rPr>
      </w:pPr>
    </w:p>
    <w:p w:rsidR="00270208" w:rsidRDefault="00270208">
      <w:pPr>
        <w:spacing w:after="200" w:line="276" w:lineRule="auto"/>
        <w:jc w:val="both"/>
        <w:rPr>
          <w:rFonts w:ascii="Times New Roman" w:eastAsia="PMingLiU" w:hAnsi="Times New Roman" w:cs="Times New Roman"/>
          <w:b/>
          <w:color w:val="000000"/>
          <w:lang w:eastAsia="it-IT"/>
        </w:rPr>
      </w:pPr>
    </w:p>
    <w:p w:rsidR="00F54197" w:rsidRDefault="00F51026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B4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it-IT"/>
        </w:rPr>
        <w:t xml:space="preserve">OGGETTO: </w:t>
      </w:r>
      <w:r w:rsidRPr="00E92B4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92B48">
        <w:rPr>
          <w:rFonts w:ascii="Times New Roman" w:hAnsi="Times New Roman" w:cs="Times New Roman"/>
          <w:b/>
          <w:sz w:val="24"/>
          <w:szCs w:val="24"/>
        </w:rPr>
        <w:t xml:space="preserve">anifestazione di interesse </w:t>
      </w:r>
      <w:r w:rsidR="00F54197">
        <w:rPr>
          <w:rFonts w:ascii="Times New Roman" w:hAnsi="Times New Roman" w:cs="Times New Roman"/>
          <w:b/>
          <w:sz w:val="24"/>
          <w:szCs w:val="24"/>
        </w:rPr>
        <w:t xml:space="preserve">propedeutica all’affidamento diretto </w:t>
      </w:r>
      <w:r w:rsidR="00EE6B54">
        <w:rPr>
          <w:rFonts w:ascii="Times New Roman" w:hAnsi="Times New Roman" w:cs="Times New Roman"/>
          <w:b/>
          <w:sz w:val="24"/>
          <w:szCs w:val="24"/>
        </w:rPr>
        <w:t xml:space="preserve">servizi di ingegneria e architettura per </w:t>
      </w:r>
      <w:r w:rsidR="00F54197">
        <w:rPr>
          <w:rFonts w:ascii="Times New Roman" w:hAnsi="Times New Roman" w:cs="Times New Roman"/>
          <w:b/>
          <w:sz w:val="24"/>
          <w:szCs w:val="24"/>
        </w:rPr>
        <w:t>progettazione esecutiva e coordinamento della sicurezza in fase di progettazione per la struttura sita in Chivasso (TO) – Via P. Togliatti n. 9 da destinare a magazzino farmaceutico.</w:t>
      </w:r>
    </w:p>
    <w:p w:rsidR="00F54197" w:rsidRPr="00F54197" w:rsidRDefault="00F5419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18" w:rsidRDefault="00F51026">
      <w:pPr>
        <w:spacing w:after="200" w:line="276" w:lineRule="auto"/>
        <w:jc w:val="both"/>
      </w:pPr>
      <w:r>
        <w:rPr>
          <w:rFonts w:ascii="Times New Roman" w:eastAsia="PMingLiU" w:hAnsi="Times New Roman" w:cs="Times New Roman"/>
          <w:lang w:eastAsia="zh-TW"/>
        </w:rPr>
        <w:t>Il sottoscritto</w:t>
      </w:r>
      <w:r>
        <w:rPr>
          <w:rFonts w:ascii="Times New Roman" w:eastAsia="PMingLiU" w:hAnsi="Times New Roman" w:cs="Times New Roman"/>
          <w:lang w:eastAsia="zh-TW"/>
        </w:rPr>
        <w:tab/>
        <w:t>_________________________________________________________________________</w:t>
      </w:r>
    </w:p>
    <w:p w:rsidR="009E7D18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</w:pPr>
      <w:r>
        <w:rPr>
          <w:rFonts w:ascii="Times New Roman" w:eastAsia="PMingLiU" w:hAnsi="Times New Roman" w:cs="Times New Roman"/>
          <w:lang w:eastAsia="zh-TW"/>
        </w:rPr>
        <w:t>nato il ________________ a ___________________________________C.F. ________________________</w:t>
      </w:r>
    </w:p>
    <w:p w:rsidR="009E7D18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</w:pPr>
      <w:r>
        <w:rPr>
          <w:rFonts w:ascii="Times New Roman" w:eastAsia="PMingLiU" w:hAnsi="Times New Roman" w:cs="Times New Roman"/>
          <w:lang w:eastAsia="zh-TW"/>
        </w:rPr>
        <w:t>in qualità di</w:t>
      </w:r>
      <w:r>
        <w:rPr>
          <w:rFonts w:ascii="Times New Roman" w:eastAsia="PMingLiU" w:hAnsi="Times New Roman" w:cs="Times New Roman"/>
          <w:lang w:eastAsia="zh-TW"/>
        </w:rPr>
        <w:tab/>
      </w:r>
      <w:r w:rsidR="00743490" w:rsidRPr="00743490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O</w:t>
      </w:r>
      <w:r w:rsidR="00743490">
        <w:rPr>
          <w:rFonts w:ascii="Times New Roman" w:eastAsia="PMingLiU" w:hAnsi="Times New Roman" w:cs="Times New Roman"/>
          <w:lang w:eastAsia="zh-TW"/>
        </w:rPr>
        <w:t xml:space="preserve"> </w:t>
      </w:r>
      <w:r w:rsidR="00EE6B54">
        <w:rPr>
          <w:rFonts w:ascii="Times New Roman" w:eastAsia="PMingLiU" w:hAnsi="Times New Roman" w:cs="Times New Roman"/>
          <w:lang w:eastAsia="zh-TW"/>
        </w:rPr>
        <w:t>Professionista/Legale rappresentante</w:t>
      </w:r>
      <w:r>
        <w:rPr>
          <w:rFonts w:ascii="Times New Roman" w:eastAsia="PMingLiU" w:hAnsi="Times New Roman" w:cs="Times New Roman"/>
          <w:lang w:eastAsia="zh-TW"/>
        </w:rPr>
        <w:tab/>
      </w:r>
      <w:r>
        <w:rPr>
          <w:rFonts w:ascii="Times New Roman" w:eastAsia="PMingLiU" w:hAnsi="Times New Roman" w:cs="Times New Roman"/>
          <w:lang w:eastAsia="zh-TW"/>
        </w:rPr>
        <w:tab/>
      </w:r>
      <w:r>
        <w:rPr>
          <w:rFonts w:ascii="Times New Roman" w:eastAsia="PMingLiU" w:hAnsi="Times New Roman" w:cs="Times New Roman"/>
          <w:lang w:eastAsia="zh-TW"/>
        </w:rPr>
        <w:tab/>
      </w:r>
      <w:r w:rsidR="00743490"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="00743490">
        <w:t xml:space="preserve"> </w:t>
      </w:r>
      <w:r>
        <w:rPr>
          <w:rFonts w:ascii="Times New Roman" w:eastAsia="PMingLiU" w:hAnsi="Times New Roman" w:cs="Times New Roman"/>
          <w:lang w:eastAsia="zh-TW"/>
        </w:rPr>
        <w:t>Procuratore</w:t>
      </w:r>
    </w:p>
    <w:p w:rsidR="009E7D18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>con s</w:t>
      </w:r>
      <w:r w:rsidR="00F54197">
        <w:rPr>
          <w:rFonts w:ascii="Times New Roman" w:eastAsia="PMingLiU" w:hAnsi="Times New Roman" w:cs="Times New Roman"/>
          <w:lang w:eastAsia="zh-TW"/>
        </w:rPr>
        <w:t>tudio in</w:t>
      </w:r>
      <w:r>
        <w:rPr>
          <w:rFonts w:ascii="Times New Roman" w:eastAsia="PMingLiU" w:hAnsi="Times New Roman" w:cs="Times New Roman"/>
          <w:lang w:eastAsia="zh-TW"/>
        </w:rPr>
        <w:t>_____________________________________________________________________________</w:t>
      </w:r>
    </w:p>
    <w:p w:rsidR="00F51026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 xml:space="preserve">C.F._________________________ - P.IVA_________________________ </w:t>
      </w:r>
    </w:p>
    <w:p w:rsidR="00F51026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>PEC: _____________________________________________________</w:t>
      </w:r>
    </w:p>
    <w:p w:rsidR="00F51026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>Tel.__________________________________________ - e-mail___________________________________</w:t>
      </w:r>
    </w:p>
    <w:p w:rsidR="00F54197" w:rsidRDefault="008178F0" w:rsidP="008178F0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>manifesta il proprio interesse alla partecipazione all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a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procedur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a</w:t>
      </w:r>
      <w:r w:rsidR="00F54197">
        <w:rPr>
          <w:rFonts w:ascii="Times New Roman" w:eastAsia="PMingLiU" w:hAnsi="Times New Roman" w:cs="Times New Roman"/>
          <w:b/>
          <w:bCs/>
          <w:lang w:eastAsia="it-IT"/>
        </w:rPr>
        <w:t xml:space="preserve"> per l’affidamento diretto dei servizi di ingegneria ed</w:t>
      </w:r>
      <w:r w:rsidR="00EE6B54">
        <w:rPr>
          <w:rFonts w:ascii="Times New Roman" w:eastAsia="PMingLiU" w:hAnsi="Times New Roman" w:cs="Times New Roman"/>
          <w:b/>
          <w:bCs/>
          <w:lang w:eastAsia="it-IT"/>
        </w:rPr>
        <w:t xml:space="preserve"> architettura in oggetto</w:t>
      </w:r>
    </w:p>
    <w:p w:rsidR="00F54197" w:rsidRDefault="00F54197" w:rsidP="008178F0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9E7D18" w:rsidRDefault="008178F0" w:rsidP="00391408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 xml:space="preserve">e pertanto </w:t>
      </w:r>
    </w:p>
    <w:p w:rsidR="00270208" w:rsidRDefault="00270208" w:rsidP="00391408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270208" w:rsidRPr="00391408" w:rsidRDefault="00270208" w:rsidP="00391408">
      <w:pPr>
        <w:widowControl w:val="0"/>
        <w:overflowPunct w:val="0"/>
        <w:spacing w:after="0" w:line="240" w:lineRule="auto"/>
        <w:jc w:val="both"/>
        <w:textAlignment w:val="baseline"/>
      </w:pPr>
    </w:p>
    <w:p w:rsidR="009E7D18" w:rsidRDefault="00F51026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  <w:t>CHIEDE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</w:t>
      </w:r>
    </w:p>
    <w:p w:rsidR="009E7D18" w:rsidRDefault="009E7D18">
      <w:pPr>
        <w:widowControl w:val="0"/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9E7D18" w:rsidRDefault="008178F0">
      <w:pPr>
        <w:widowControl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 xml:space="preserve">di partecipare alla 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stessa</w:t>
      </w:r>
      <w:r w:rsidR="00EE6B54">
        <w:rPr>
          <w:rFonts w:ascii="Times New Roman" w:eastAsia="PMingLiU" w:hAnsi="Times New Roman" w:cs="Times New Roman"/>
          <w:b/>
          <w:bCs/>
          <w:lang w:eastAsia="it-IT"/>
        </w:rPr>
        <w:t>,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 xml:space="preserve"> per la quale dichiara</w:t>
      </w:r>
      <w:r w:rsidR="00F51026">
        <w:rPr>
          <w:rFonts w:ascii="Times New Roman" w:eastAsia="PMingLiU" w:hAnsi="Times New Roman" w:cs="Times New Roman"/>
          <w:b/>
          <w:bCs/>
          <w:lang w:eastAsia="it-IT"/>
        </w:rPr>
        <w:t xml:space="preserve"> di essere in possesso dei requisiti indicat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i nell’avviso e sotto riportati.</w:t>
      </w:r>
    </w:p>
    <w:p w:rsidR="00681BCF" w:rsidRDefault="00681BCF">
      <w:pPr>
        <w:widowControl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681BCF" w:rsidRDefault="00681BCF" w:rsidP="008310C7">
      <w:pPr>
        <w:widowControl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 xml:space="preserve">In caso di partecipazione alla procedura </w:t>
      </w:r>
      <w:r w:rsidR="00D23F25">
        <w:rPr>
          <w:rFonts w:ascii="Times New Roman" w:eastAsia="PMingLiU" w:hAnsi="Times New Roman" w:cs="Times New Roman"/>
          <w:b/>
          <w:bCs/>
          <w:lang w:eastAsia="it-IT"/>
        </w:rPr>
        <w:t>sopra indicata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dichiara la seguente forma di partecipazione:</w:t>
      </w:r>
    </w:p>
    <w:p w:rsidR="00280DA7" w:rsidRDefault="00280DA7" w:rsidP="008310C7">
      <w:pPr>
        <w:widowControl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280DA7" w:rsidRPr="00E87A7A" w:rsidRDefault="00280DA7" w:rsidP="00280DA7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i/>
          <w:u w:val="single"/>
          <w:lang w:eastAsia="it-IT"/>
        </w:rPr>
      </w:pPr>
      <w:r w:rsidRPr="00E87A7A">
        <w:rPr>
          <w:rFonts w:ascii="Times New Roman" w:eastAsia="PMingLiU" w:hAnsi="Times New Roman" w:cs="Times New Roman"/>
          <w:b/>
          <w:bCs/>
          <w:i/>
          <w:lang w:eastAsia="it-IT"/>
        </w:rPr>
        <w:t>(N.B.:</w:t>
      </w:r>
      <w:r w:rsidRPr="00E87A7A">
        <w:rPr>
          <w:rFonts w:ascii="Times New Roman" w:eastAsia="PMingLiU" w:hAnsi="Times New Roman" w:cs="Times New Roman"/>
          <w:b/>
          <w:bCs/>
          <w:i/>
          <w:u w:val="single"/>
          <w:lang w:eastAsia="it-IT"/>
        </w:rPr>
        <w:t xml:space="preserve"> barrare la forma di partecipazione di interesse)</w:t>
      </w:r>
    </w:p>
    <w:p w:rsidR="008310C7" w:rsidRDefault="008310C7" w:rsidP="008310C7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F54197" w:rsidRPr="00BA2226" w:rsidRDefault="008310C7" w:rsidP="00F54197">
      <w:pPr>
        <w:widowControl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  <w:r w:rsidRPr="00BA2226">
        <w:rPr>
          <w:rFonts w:ascii="Times New Roman" w:hAnsi="Times New Roman" w:cs="Times New Roma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 xml:space="preserve"> FORMCHECKBOX 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="00681BCF" w:rsidRPr="00BA2226">
        <w:rPr>
          <w:rFonts w:ascii="Times New Roman" w:eastAsia="PMingLiU" w:hAnsi="Times New Roman" w:cs="Times New Roman"/>
          <w:lang w:eastAsia="it-IT"/>
        </w:rPr>
        <w:tab/>
      </w:r>
      <w:r w:rsidR="00F54197" w:rsidRPr="00BA2226">
        <w:rPr>
          <w:rFonts w:ascii="Times New Roman" w:eastAsia="PMingLiU" w:hAnsi="Times New Roman" w:cs="Times New Roman"/>
          <w:lang w:eastAsia="it-IT"/>
        </w:rPr>
        <w:tab/>
      </w:r>
      <w:r w:rsidR="00F54197" w:rsidRPr="00BA2226">
        <w:rPr>
          <w:rFonts w:ascii="Times New Roman" w:hAnsi="Times New Roman" w:cs="Times New Roman"/>
          <w:b/>
        </w:rPr>
        <w:t>Libero professionista singolo:</w:t>
      </w:r>
    </w:p>
    <w:p w:rsidR="00EE6B54" w:rsidRDefault="00F54197" w:rsidP="00F54197">
      <w:pPr>
        <w:pStyle w:val="Paragrafoelenco"/>
        <w:autoSpaceDE w:val="0"/>
        <w:autoSpaceDN w:val="0"/>
        <w:adjustRightInd w:val="0"/>
        <w:ind w:left="709" w:hanging="709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ab/>
      </w:r>
    </w:p>
    <w:p w:rsidR="00F54197" w:rsidRPr="00BA2226" w:rsidRDefault="00F54197" w:rsidP="00EE6B54">
      <w:pPr>
        <w:pStyle w:val="Paragrafoelenco"/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>con studio in ……………………………………….………………………….……. (</w:t>
      </w:r>
      <w:proofErr w:type="spellStart"/>
      <w:r w:rsidRPr="00BA2226">
        <w:rPr>
          <w:rFonts w:ascii="Times New Roman" w:hAnsi="Times New Roman" w:cs="Times New Roman"/>
        </w:rPr>
        <w:t>Prov</w:t>
      </w:r>
      <w:proofErr w:type="spellEnd"/>
      <w:r w:rsidRPr="00BA2226">
        <w:rPr>
          <w:rFonts w:ascii="Times New Roman" w:hAnsi="Times New Roman" w:cs="Times New Roman"/>
        </w:rPr>
        <w:t xml:space="preserve">……) 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via/piazza ………………………………………..……………….. n….…... (C.A.P….………..)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C.F……………………………….. – P.IVA…………………………………………………….</w:t>
      </w:r>
    </w:p>
    <w:p w:rsidR="00F54197" w:rsidRPr="00BA2226" w:rsidRDefault="00F54197" w:rsidP="00F54197">
      <w:pPr>
        <w:widowControl w:val="0"/>
        <w:autoSpaceDE w:val="0"/>
        <w:spacing w:before="12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lastRenderedPageBreak/>
        <w:t xml:space="preserve">            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numero………; </w:t>
      </w:r>
    </w:p>
    <w:p w:rsidR="00F54197" w:rsidRPr="00BA2226" w:rsidRDefault="00F54197" w:rsidP="00F54197">
      <w:pPr>
        <w:pStyle w:val="sche3"/>
        <w:spacing w:after="120"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tel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……………….e-mail……………………..….……………… PEC………………….……….</w:t>
      </w:r>
    </w:p>
    <w:p w:rsidR="00F54197" w:rsidRPr="00BA2226" w:rsidRDefault="00F54197" w:rsidP="00F54197">
      <w:pPr>
        <w:pStyle w:val="sche3"/>
        <w:spacing w:after="120" w:line="276" w:lineRule="auto"/>
        <w:ind w:left="357" w:firstLine="352"/>
        <w:rPr>
          <w:sz w:val="22"/>
          <w:szCs w:val="22"/>
        </w:rPr>
      </w:pPr>
    </w:p>
    <w:p w:rsidR="00F54197" w:rsidRPr="00BA2226" w:rsidRDefault="00F54197" w:rsidP="00F54197">
      <w:pPr>
        <w:widowControl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 xml:space="preserve"> FORMCHECKBOX 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Pr="00BA2226">
        <w:rPr>
          <w:rFonts w:ascii="Times New Roman" w:eastAsia="PMingLiU" w:hAnsi="Times New Roman" w:cs="Times New Roman"/>
          <w:lang w:eastAsia="it-IT"/>
        </w:rPr>
        <w:tab/>
      </w:r>
      <w:r w:rsidRPr="00BA2226">
        <w:rPr>
          <w:rFonts w:ascii="Times New Roman" w:eastAsia="PMingLiU" w:hAnsi="Times New Roman" w:cs="Times New Roman"/>
          <w:lang w:eastAsia="it-IT"/>
        </w:rPr>
        <w:tab/>
      </w:r>
      <w:r w:rsidRPr="00BA2226">
        <w:rPr>
          <w:rFonts w:ascii="Times New Roman" w:hAnsi="Times New Roman" w:cs="Times New Roman"/>
          <w:b/>
        </w:rPr>
        <w:t>Libero professionista associato:</w:t>
      </w:r>
    </w:p>
    <w:p w:rsidR="00EE6B54" w:rsidRDefault="00F54197" w:rsidP="00F54197">
      <w:pPr>
        <w:pStyle w:val="Paragrafoelenco"/>
        <w:autoSpaceDE w:val="0"/>
        <w:autoSpaceDN w:val="0"/>
        <w:adjustRightInd w:val="0"/>
        <w:ind w:left="709" w:hanging="709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ab/>
      </w:r>
    </w:p>
    <w:p w:rsidR="00F54197" w:rsidRPr="00BA2226" w:rsidRDefault="00F54197" w:rsidP="00EE6B54">
      <w:pPr>
        <w:pStyle w:val="Paragrafoelenco"/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>dello studio ……………….……… con sede in …………………………….……. (</w:t>
      </w:r>
      <w:proofErr w:type="spellStart"/>
      <w:r w:rsidRPr="00BA2226">
        <w:rPr>
          <w:rFonts w:ascii="Times New Roman" w:hAnsi="Times New Roman" w:cs="Times New Roman"/>
        </w:rPr>
        <w:t>Prov</w:t>
      </w:r>
      <w:proofErr w:type="spellEnd"/>
      <w:r w:rsidRPr="00BA2226">
        <w:rPr>
          <w:rFonts w:ascii="Times New Roman" w:hAnsi="Times New Roman" w:cs="Times New Roman"/>
        </w:rPr>
        <w:t xml:space="preserve">……) 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via/piazza ………………………………………..……………….. n….…... (C.A.P….………..)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sz w:val="22"/>
          <w:szCs w:val="22"/>
        </w:rPr>
      </w:pPr>
      <w:r w:rsidRPr="00BA2226">
        <w:rPr>
          <w:color w:val="000000"/>
          <w:spacing w:val="-1"/>
          <w:sz w:val="22"/>
          <w:szCs w:val="22"/>
          <w:lang w:val="it-IT"/>
        </w:rPr>
        <w:t>C.F……………………………….. – P.IVA…………………………………………………….</w:t>
      </w:r>
    </w:p>
    <w:p w:rsidR="00F54197" w:rsidRPr="00BA2226" w:rsidRDefault="00F54197" w:rsidP="00F54197">
      <w:pPr>
        <w:widowControl w:val="0"/>
        <w:autoSpaceDE w:val="0"/>
        <w:spacing w:before="12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            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numero………; 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sz w:val="22"/>
          <w:szCs w:val="22"/>
        </w:rPr>
      </w:pP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tel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……………….e-mail……………………..….……………… PEC………………….……….</w:t>
      </w:r>
    </w:p>
    <w:p w:rsidR="00F54197" w:rsidRPr="00BA2226" w:rsidRDefault="00F54197" w:rsidP="00F54197">
      <w:pPr>
        <w:widowControl w:val="0"/>
        <w:autoSpaceDE w:val="0"/>
        <w:spacing w:before="120" w:after="0"/>
        <w:ind w:firstLine="709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Gli altri  componenti lo studio associato, oltre al sottoscritto, sono i seguenti.: </w:t>
      </w:r>
    </w:p>
    <w:p w:rsidR="00F54197" w:rsidRPr="00BA2226" w:rsidRDefault="00F54197" w:rsidP="00F54197">
      <w:pPr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cognome………………………………….nome………………………………………...…….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  <w:color w:val="000000"/>
          <w:spacing w:val="-1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nato a……………………………………..………… (</w:t>
      </w:r>
      <w:proofErr w:type="spellStart"/>
      <w:r w:rsidRPr="00BA2226">
        <w:rPr>
          <w:rFonts w:ascii="Times New Roman" w:hAnsi="Times New Roman" w:cs="Times New Roman"/>
          <w:color w:val="000000"/>
          <w:spacing w:val="-1"/>
        </w:rPr>
        <w:t>Prov</w:t>
      </w:r>
      <w:proofErr w:type="spellEnd"/>
      <w:r w:rsidRPr="00BA2226">
        <w:rPr>
          <w:rFonts w:ascii="Times New Roman" w:hAnsi="Times New Roman" w:cs="Times New Roman"/>
          <w:color w:val="000000"/>
          <w:spacing w:val="-1"/>
        </w:rPr>
        <w:t>. ………) il…….…..……………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</w:rPr>
      </w:pPr>
      <w:r w:rsidRPr="00BA2226">
        <w:rPr>
          <w:sz w:val="22"/>
          <w:szCs w:val="22"/>
          <w:lang w:val="it-IT"/>
        </w:rPr>
        <w:t xml:space="preserve">   C.F…………………………………</w:t>
      </w:r>
      <w:r w:rsidRPr="00BA2226">
        <w:rPr>
          <w:color w:val="000000"/>
          <w:spacing w:val="-1"/>
          <w:sz w:val="22"/>
          <w:szCs w:val="22"/>
          <w:lang w:val="it-IT"/>
        </w:rPr>
        <w:t>residente in …………………...………….(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Prov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. ….…)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   via/piazza …………………………………………………..... n….…... (C.A.P….………..)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numero……; </w:t>
      </w:r>
    </w:p>
    <w:p w:rsidR="00F54197" w:rsidRPr="00BA2226" w:rsidRDefault="00F54197" w:rsidP="00F54197">
      <w:pPr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cognome………………………………….nome……………………………………………....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  <w:color w:val="000000"/>
          <w:spacing w:val="-1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nato a……………………………………..………… (</w:t>
      </w:r>
      <w:proofErr w:type="spellStart"/>
      <w:r w:rsidRPr="00BA2226">
        <w:rPr>
          <w:rFonts w:ascii="Times New Roman" w:hAnsi="Times New Roman" w:cs="Times New Roman"/>
          <w:color w:val="000000"/>
          <w:spacing w:val="-1"/>
        </w:rPr>
        <w:t>Prov</w:t>
      </w:r>
      <w:proofErr w:type="spellEnd"/>
      <w:r w:rsidRPr="00BA2226">
        <w:rPr>
          <w:rFonts w:ascii="Times New Roman" w:hAnsi="Times New Roman" w:cs="Times New Roman"/>
          <w:color w:val="000000"/>
          <w:spacing w:val="-1"/>
        </w:rPr>
        <w:t>. ………) il………..……………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</w:rPr>
      </w:pPr>
      <w:r w:rsidRPr="00BA2226">
        <w:rPr>
          <w:sz w:val="22"/>
          <w:szCs w:val="22"/>
          <w:lang w:val="it-IT"/>
        </w:rPr>
        <w:t xml:space="preserve">   C.F…………………………………</w:t>
      </w:r>
      <w:r w:rsidRPr="00BA2226">
        <w:rPr>
          <w:color w:val="000000"/>
          <w:spacing w:val="-1"/>
          <w:sz w:val="22"/>
          <w:szCs w:val="22"/>
          <w:lang w:val="it-IT"/>
        </w:rPr>
        <w:t>residente in …………………...………….(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Prov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. ….…)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  <w:highlight w:val="yellow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   via/piazza …………………………………………………..... n….…... (C.A.P….………..)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iscritto all’Ordine/Albo degli …………………..…………...…di…………..al numero…….;</w:t>
      </w:r>
    </w:p>
    <w:p w:rsidR="00F54197" w:rsidRDefault="00F54197" w:rsidP="00F54197">
      <w:pPr>
        <w:pStyle w:val="Paragrafoelenco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</w:rPr>
      </w:pPr>
    </w:p>
    <w:p w:rsidR="001A573A" w:rsidRPr="00BA2226" w:rsidRDefault="001A573A" w:rsidP="00F54197">
      <w:pPr>
        <w:pStyle w:val="Paragrafoelenco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</w:rPr>
      </w:pPr>
    </w:p>
    <w:p w:rsidR="00F54197" w:rsidRPr="00BA2226" w:rsidRDefault="00F54197" w:rsidP="00F54197">
      <w:pPr>
        <w:pStyle w:val="Paragrafoelenco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 xml:space="preserve"> FORMCHECKBOX 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Pr="00BA2226">
        <w:rPr>
          <w:rFonts w:ascii="Times New Roman" w:hAnsi="Times New Roman" w:cs="Times New Roman"/>
        </w:rPr>
        <w:tab/>
      </w:r>
      <w:r w:rsidRPr="00BA2226">
        <w:rPr>
          <w:rFonts w:ascii="Times New Roman" w:hAnsi="Times New Roman" w:cs="Times New Roman"/>
          <w:b/>
        </w:rPr>
        <w:t>Legale rappresentante di Società di professionisti:</w:t>
      </w:r>
    </w:p>
    <w:p w:rsidR="00EE6B54" w:rsidRDefault="00F54197" w:rsidP="00F54197">
      <w:pPr>
        <w:pStyle w:val="Paragrafoelenco"/>
        <w:autoSpaceDE w:val="0"/>
        <w:autoSpaceDN w:val="0"/>
        <w:adjustRightInd w:val="0"/>
        <w:ind w:left="709" w:hanging="709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ab/>
      </w:r>
    </w:p>
    <w:p w:rsidR="00F54197" w:rsidRPr="00BA2226" w:rsidRDefault="00F54197" w:rsidP="00EE6B54">
      <w:pPr>
        <w:pStyle w:val="Paragrafoelenco"/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>denominata ……………………………con sede in ………………………………. (</w:t>
      </w:r>
      <w:proofErr w:type="spellStart"/>
      <w:r w:rsidRPr="00BA2226">
        <w:rPr>
          <w:rFonts w:ascii="Times New Roman" w:hAnsi="Times New Roman" w:cs="Times New Roman"/>
        </w:rPr>
        <w:t>Prov</w:t>
      </w:r>
      <w:proofErr w:type="spellEnd"/>
      <w:r w:rsidRPr="00BA2226">
        <w:rPr>
          <w:rFonts w:ascii="Times New Roman" w:hAnsi="Times New Roman" w:cs="Times New Roman"/>
        </w:rPr>
        <w:t xml:space="preserve">……) 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via/piazza ………………………………………..……………….. n….…... (C.A.P….………..)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sz w:val="22"/>
          <w:szCs w:val="22"/>
        </w:rPr>
      </w:pPr>
      <w:r w:rsidRPr="00BA2226">
        <w:rPr>
          <w:color w:val="000000"/>
          <w:spacing w:val="-1"/>
          <w:sz w:val="22"/>
          <w:szCs w:val="22"/>
          <w:lang w:val="it-IT"/>
        </w:rPr>
        <w:t>C.F……………………………….. – P.IVA…………………………………………………….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tel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……………….e-mail……………………..….……………… PEC………………….……….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I soci della società sono i 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sigg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:</w:t>
      </w:r>
    </w:p>
    <w:p w:rsidR="00F54197" w:rsidRPr="00BA2226" w:rsidRDefault="00F54197" w:rsidP="00F54197">
      <w:pPr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cognome………………………………….nome………………………………………...…….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nato a……………………………………..………… (</w:t>
      </w:r>
      <w:proofErr w:type="spellStart"/>
      <w:r w:rsidRPr="00BA2226">
        <w:rPr>
          <w:rFonts w:ascii="Times New Roman" w:hAnsi="Times New Roman" w:cs="Times New Roman"/>
          <w:color w:val="000000"/>
          <w:spacing w:val="-1"/>
        </w:rPr>
        <w:t>Prov</w:t>
      </w:r>
      <w:proofErr w:type="spellEnd"/>
      <w:r w:rsidRPr="00BA2226">
        <w:rPr>
          <w:rFonts w:ascii="Times New Roman" w:hAnsi="Times New Roman" w:cs="Times New Roman"/>
          <w:color w:val="000000"/>
          <w:spacing w:val="-1"/>
        </w:rPr>
        <w:t>. ………) il…….…..……………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</w:rPr>
      </w:pPr>
      <w:r w:rsidRPr="00BA2226">
        <w:rPr>
          <w:sz w:val="22"/>
          <w:szCs w:val="22"/>
          <w:lang w:val="it-IT"/>
        </w:rPr>
        <w:t xml:space="preserve">   C.F…………………………………</w:t>
      </w:r>
      <w:r w:rsidRPr="00BA2226">
        <w:rPr>
          <w:color w:val="000000"/>
          <w:spacing w:val="-1"/>
          <w:sz w:val="22"/>
          <w:szCs w:val="22"/>
          <w:lang w:val="it-IT"/>
        </w:rPr>
        <w:t>residente in …………………...………….(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Prov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. ….…)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  <w:highlight w:val="yellow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   via/piazza …………………………………………………..... n….…... (C.A.P….………..)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numero……; </w:t>
      </w:r>
    </w:p>
    <w:p w:rsidR="00F54197" w:rsidRPr="00BA2226" w:rsidRDefault="00F54197" w:rsidP="00F54197">
      <w:pPr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cognome………………………………….nome………………………………………...…….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  <w:color w:val="000000"/>
          <w:spacing w:val="-1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nato a……………………………………..………… (</w:t>
      </w:r>
      <w:proofErr w:type="spellStart"/>
      <w:r w:rsidRPr="00BA2226">
        <w:rPr>
          <w:rFonts w:ascii="Times New Roman" w:hAnsi="Times New Roman" w:cs="Times New Roman"/>
          <w:color w:val="000000"/>
          <w:spacing w:val="-1"/>
        </w:rPr>
        <w:t>Prov</w:t>
      </w:r>
      <w:proofErr w:type="spellEnd"/>
      <w:r w:rsidRPr="00BA2226">
        <w:rPr>
          <w:rFonts w:ascii="Times New Roman" w:hAnsi="Times New Roman" w:cs="Times New Roman"/>
          <w:color w:val="000000"/>
          <w:spacing w:val="-1"/>
        </w:rPr>
        <w:t>. ………) il…….…..……………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</w:rPr>
      </w:pPr>
      <w:r w:rsidRPr="00BA2226">
        <w:rPr>
          <w:sz w:val="22"/>
          <w:szCs w:val="22"/>
          <w:lang w:val="it-IT"/>
        </w:rPr>
        <w:t xml:space="preserve">   C.F…………………………………</w:t>
      </w:r>
      <w:r w:rsidRPr="00BA2226">
        <w:rPr>
          <w:color w:val="000000"/>
          <w:spacing w:val="-1"/>
          <w:sz w:val="22"/>
          <w:szCs w:val="22"/>
          <w:lang w:val="it-IT"/>
        </w:rPr>
        <w:t>residente in …………………...………….(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Prov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. ….…)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  <w:highlight w:val="yellow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   via/piazza …………………………………………………..... n….…... (C.A.P….………..)</w:t>
      </w:r>
    </w:p>
    <w:p w:rsidR="00F54197" w:rsidRPr="00BA2226" w:rsidRDefault="00F54197" w:rsidP="001A573A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numero……; </w:t>
      </w:r>
    </w:p>
    <w:p w:rsidR="00F54197" w:rsidRPr="00BA2226" w:rsidRDefault="00F54197" w:rsidP="00F54197">
      <w:pPr>
        <w:pStyle w:val="Paragrafoelenco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 xml:space="preserve"> FORMCHECKBOX 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Pr="00BA2226">
        <w:rPr>
          <w:rFonts w:ascii="Times New Roman" w:hAnsi="Times New Roman" w:cs="Times New Roman"/>
        </w:rPr>
        <w:tab/>
      </w:r>
      <w:r w:rsidRPr="00BA2226">
        <w:rPr>
          <w:rFonts w:ascii="Times New Roman" w:hAnsi="Times New Roman" w:cs="Times New Roman"/>
          <w:b/>
        </w:rPr>
        <w:t>Legale rappresentante di Società di ingegneria:</w:t>
      </w:r>
    </w:p>
    <w:p w:rsidR="00EE6B54" w:rsidRDefault="00F54197" w:rsidP="00F54197">
      <w:pPr>
        <w:pStyle w:val="Paragrafoelenco"/>
        <w:autoSpaceDE w:val="0"/>
        <w:autoSpaceDN w:val="0"/>
        <w:adjustRightInd w:val="0"/>
        <w:ind w:left="709" w:hanging="709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ab/>
      </w:r>
    </w:p>
    <w:p w:rsidR="00F54197" w:rsidRPr="00BA2226" w:rsidRDefault="00F54197" w:rsidP="00EE6B54">
      <w:pPr>
        <w:pStyle w:val="Paragrafoelenco"/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>denominata ……………………………con sede in ………………………………. (</w:t>
      </w:r>
      <w:proofErr w:type="spellStart"/>
      <w:r w:rsidRPr="00BA2226">
        <w:rPr>
          <w:rFonts w:ascii="Times New Roman" w:hAnsi="Times New Roman" w:cs="Times New Roman"/>
        </w:rPr>
        <w:t>Prov</w:t>
      </w:r>
      <w:proofErr w:type="spellEnd"/>
      <w:r w:rsidRPr="00BA2226">
        <w:rPr>
          <w:rFonts w:ascii="Times New Roman" w:hAnsi="Times New Roman" w:cs="Times New Roman"/>
        </w:rPr>
        <w:t xml:space="preserve">……) 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via/piazza ………………………………………..……………….. n….…... (C.A.P….………..)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sz w:val="22"/>
          <w:szCs w:val="22"/>
        </w:rPr>
      </w:pPr>
      <w:r w:rsidRPr="00BA2226">
        <w:rPr>
          <w:color w:val="000000"/>
          <w:spacing w:val="-1"/>
          <w:sz w:val="22"/>
          <w:szCs w:val="22"/>
          <w:lang w:val="it-IT"/>
        </w:rPr>
        <w:t>C.F……………………………….. – P.IVA…………………………………………………….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tel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……………….e-mail……………………..….……………… PEC………………….……….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I direttori tecnici e i soci della società sono i 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sigg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:</w:t>
      </w:r>
    </w:p>
    <w:p w:rsidR="00F54197" w:rsidRPr="00BA2226" w:rsidRDefault="00F54197" w:rsidP="00F54197">
      <w:pPr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cognome………………………………….nome………………………………………...…….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nato a……………………………………..………… (</w:t>
      </w:r>
      <w:proofErr w:type="spellStart"/>
      <w:r w:rsidRPr="00BA2226">
        <w:rPr>
          <w:rFonts w:ascii="Times New Roman" w:hAnsi="Times New Roman" w:cs="Times New Roman"/>
          <w:color w:val="000000"/>
          <w:spacing w:val="-1"/>
        </w:rPr>
        <w:t>Prov</w:t>
      </w:r>
      <w:proofErr w:type="spellEnd"/>
      <w:r w:rsidRPr="00BA2226">
        <w:rPr>
          <w:rFonts w:ascii="Times New Roman" w:hAnsi="Times New Roman" w:cs="Times New Roman"/>
          <w:color w:val="000000"/>
          <w:spacing w:val="-1"/>
        </w:rPr>
        <w:t>. ………) il…….…..……………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</w:rPr>
      </w:pPr>
      <w:r w:rsidRPr="00BA2226">
        <w:rPr>
          <w:sz w:val="22"/>
          <w:szCs w:val="22"/>
          <w:lang w:val="it-IT"/>
        </w:rPr>
        <w:t xml:space="preserve">   C.F…………………………………</w:t>
      </w:r>
      <w:r w:rsidRPr="00BA2226">
        <w:rPr>
          <w:color w:val="000000"/>
          <w:spacing w:val="-1"/>
          <w:sz w:val="22"/>
          <w:szCs w:val="22"/>
          <w:lang w:val="it-IT"/>
        </w:rPr>
        <w:t>residente in …………………...………….(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Prov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. ….…)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  <w:highlight w:val="yellow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   via/piazza …………………………………………………..... n….…... (C.A.P….………..)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  <w:color w:val="000000"/>
          <w:spacing w:val="-1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>al numero……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in qualità di ……………………………………………………………………………………; </w:t>
      </w:r>
    </w:p>
    <w:p w:rsidR="00F54197" w:rsidRPr="00BA2226" w:rsidRDefault="00F54197" w:rsidP="00F54197">
      <w:pPr>
        <w:widowControl w:val="0"/>
        <w:numPr>
          <w:ilvl w:val="0"/>
          <w:numId w:val="19"/>
        </w:numPr>
        <w:suppressAutoHyphens/>
        <w:autoSpaceDE w:val="0"/>
        <w:spacing w:before="120" w:after="0" w:line="240" w:lineRule="auto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cognome………………………………….nome………………………………………...…….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nato a……………………………………..………… (</w:t>
      </w:r>
      <w:proofErr w:type="spellStart"/>
      <w:r w:rsidRPr="00BA2226">
        <w:rPr>
          <w:rFonts w:ascii="Times New Roman" w:hAnsi="Times New Roman" w:cs="Times New Roman"/>
          <w:color w:val="000000"/>
          <w:spacing w:val="-1"/>
        </w:rPr>
        <w:t>Prov</w:t>
      </w:r>
      <w:proofErr w:type="spellEnd"/>
      <w:r w:rsidRPr="00BA2226">
        <w:rPr>
          <w:rFonts w:ascii="Times New Roman" w:hAnsi="Times New Roman" w:cs="Times New Roman"/>
          <w:color w:val="000000"/>
          <w:spacing w:val="-1"/>
        </w:rPr>
        <w:t>. ………) il…….…..……………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</w:rPr>
      </w:pPr>
      <w:r w:rsidRPr="00BA2226">
        <w:rPr>
          <w:sz w:val="22"/>
          <w:szCs w:val="22"/>
          <w:lang w:val="it-IT"/>
        </w:rPr>
        <w:t xml:space="preserve">   C.F…………………………………</w:t>
      </w:r>
      <w:r w:rsidRPr="00BA2226">
        <w:rPr>
          <w:color w:val="000000"/>
          <w:spacing w:val="-1"/>
          <w:sz w:val="22"/>
          <w:szCs w:val="22"/>
          <w:lang w:val="it-IT"/>
        </w:rPr>
        <w:t>residente in …………………...………….(</w:t>
      </w: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Prov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. ….…)</w:t>
      </w:r>
    </w:p>
    <w:p w:rsidR="00F54197" w:rsidRPr="00BA2226" w:rsidRDefault="00F54197" w:rsidP="00F54197">
      <w:pPr>
        <w:pStyle w:val="sche3"/>
        <w:spacing w:line="360" w:lineRule="auto"/>
        <w:ind w:firstLine="720"/>
        <w:rPr>
          <w:sz w:val="22"/>
          <w:szCs w:val="22"/>
          <w:highlight w:val="yellow"/>
        </w:rPr>
      </w:pPr>
      <w:r w:rsidRPr="00BA2226">
        <w:rPr>
          <w:color w:val="000000"/>
          <w:spacing w:val="-1"/>
          <w:sz w:val="22"/>
          <w:szCs w:val="22"/>
          <w:lang w:val="it-IT"/>
        </w:rPr>
        <w:t xml:space="preserve">   via/piazza …………………………………………………..... n….…... (C.A.P….………..)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numero……; </w:t>
      </w:r>
    </w:p>
    <w:p w:rsidR="00F54197" w:rsidRPr="00BA2226" w:rsidRDefault="00F54197" w:rsidP="00F54197">
      <w:pPr>
        <w:widowControl w:val="0"/>
        <w:autoSpaceDE w:val="0"/>
        <w:spacing w:before="120" w:after="0"/>
        <w:ind w:left="902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in qualità di ……………………………………………………………………………………; </w:t>
      </w:r>
    </w:p>
    <w:p w:rsidR="00F54197" w:rsidRPr="00BA2226" w:rsidRDefault="00F54197" w:rsidP="00F54197">
      <w:pPr>
        <w:pStyle w:val="sche3"/>
        <w:spacing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</w:p>
    <w:p w:rsidR="00F54197" w:rsidRPr="00BA2226" w:rsidRDefault="00F54197" w:rsidP="00013255">
      <w:pPr>
        <w:pStyle w:val="Paragrafoelenco"/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="Times New Roman" w:hAnsi="Times New Roman" w:cs="Times New Roman"/>
          <w:b/>
        </w:rPr>
      </w:pPr>
      <w:r w:rsidRPr="00BA2226">
        <w:rPr>
          <w:rFonts w:ascii="Times New Roman" w:hAnsi="Times New Roman" w:cs="Times New Roma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 xml:space="preserve"> FORMCHECKBOX 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Pr="00BA2226">
        <w:rPr>
          <w:rFonts w:ascii="Times New Roman" w:hAnsi="Times New Roman" w:cs="Times New Roman"/>
        </w:rPr>
        <w:tab/>
      </w:r>
      <w:r w:rsidRPr="00BA2226">
        <w:rPr>
          <w:rFonts w:ascii="Times New Roman" w:hAnsi="Times New Roman" w:cs="Times New Roman"/>
          <w:b/>
        </w:rPr>
        <w:t>Legale</w:t>
      </w:r>
      <w:r w:rsidRPr="00BA2226">
        <w:rPr>
          <w:rFonts w:ascii="Times New Roman" w:hAnsi="Times New Roman" w:cs="Times New Roman"/>
          <w:b/>
          <w:color w:val="000000"/>
          <w:spacing w:val="-1"/>
        </w:rPr>
        <w:t xml:space="preserve"> rappresentante del seguente </w:t>
      </w:r>
      <w:r w:rsidRPr="00BA2226">
        <w:rPr>
          <w:rFonts w:ascii="Times New Roman" w:hAnsi="Times New Roman" w:cs="Times New Roman"/>
          <w:b/>
          <w:bCs/>
          <w:color w:val="000000"/>
          <w:spacing w:val="-1"/>
        </w:rPr>
        <w:t>consorzio stabile di società di professionisti e/o     d’ingegneria: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b/>
          <w:color w:val="000000"/>
          <w:spacing w:val="-1"/>
        </w:rPr>
        <w:t>denominazione</w:t>
      </w:r>
      <w:r w:rsidRPr="00BA2226">
        <w:rPr>
          <w:rFonts w:ascii="Times New Roman" w:hAnsi="Times New Roman" w:cs="Times New Roman"/>
          <w:color w:val="000000"/>
          <w:spacing w:val="-1"/>
        </w:rPr>
        <w:t>…………………………...…….…………...…………………..…………….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sede in ……………………………….…....……...……………....……… (</w:t>
      </w:r>
      <w:proofErr w:type="spellStart"/>
      <w:r w:rsidRPr="00BA2226">
        <w:rPr>
          <w:rFonts w:ascii="Times New Roman" w:hAnsi="Times New Roman" w:cs="Times New Roman"/>
          <w:color w:val="000000"/>
          <w:spacing w:val="-1"/>
        </w:rPr>
        <w:t>Prov</w:t>
      </w:r>
      <w:proofErr w:type="spellEnd"/>
      <w:r w:rsidRPr="00BA2226">
        <w:rPr>
          <w:rFonts w:ascii="Times New Roman" w:hAnsi="Times New Roman" w:cs="Times New Roman"/>
          <w:color w:val="000000"/>
          <w:spacing w:val="-1"/>
        </w:rPr>
        <w:t>. ………….)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Via ……..…………………….……… n…….….(C.A.P……) - tel. ………….…..…………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e-mail ………...………………PEC………………………………………..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C.F……………………………… - P.IVA………...……………...….…….. 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Costituito tra: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………………………………………………………………………………………………..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 (inserire denominazione, sede legale e partita IVA della società consorziata)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………………………………………………………………………………………………..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 (inserire denominazione, sede legale e partita IVA della società consorziata)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………………………………………………………………………………………………..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 (inserire denominazione, sede legale e partita IVA della società consorziata)</w:t>
      </w:r>
    </w:p>
    <w:p w:rsidR="00F54197" w:rsidRPr="00BA2226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che il/i consorziato/i per il/i quale/i il Consorzio concorre è/sono:</w:t>
      </w:r>
    </w:p>
    <w:p w:rsidR="00F54197" w:rsidRDefault="00F54197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  <w:color w:val="000000"/>
          <w:spacing w:val="-1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>………………………………………………………………………………………………..</w:t>
      </w:r>
    </w:p>
    <w:p w:rsidR="001A573A" w:rsidRPr="00BA2226" w:rsidRDefault="001A573A" w:rsidP="00F54197">
      <w:pPr>
        <w:widowControl w:val="0"/>
        <w:autoSpaceDE w:val="0"/>
        <w:ind w:left="900"/>
        <w:jc w:val="both"/>
        <w:rPr>
          <w:rFonts w:ascii="Times New Roman" w:hAnsi="Times New Roman" w:cs="Times New Roman"/>
        </w:rPr>
      </w:pPr>
    </w:p>
    <w:p w:rsidR="00F54197" w:rsidRPr="00BA2226" w:rsidRDefault="00F54197" w:rsidP="00F54197">
      <w:pPr>
        <w:widowControl w:val="0"/>
        <w:autoSpaceDE w:val="0"/>
        <w:ind w:left="900" w:hanging="900"/>
        <w:jc w:val="both"/>
        <w:rPr>
          <w:rFonts w:ascii="Times New Roman" w:hAnsi="Times New Roman" w:cs="Times New Roman"/>
          <w:b/>
          <w:lang w:val="en-US"/>
        </w:rPr>
      </w:pPr>
      <w:r w:rsidRPr="00BA2226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 xml:space="preserve"> FORMCHECKBOX 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Pr="00BA2226">
        <w:rPr>
          <w:rFonts w:ascii="Times New Roman" w:hAnsi="Times New Roman" w:cs="Times New Roman"/>
        </w:rPr>
        <w:tab/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Legale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rappresentante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capogruppo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di un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raggruppamento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temporaneo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>/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consorzio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/G.E.I.E.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così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costituito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: </w:t>
      </w:r>
    </w:p>
    <w:tbl>
      <w:tblPr>
        <w:tblW w:w="105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26"/>
        <w:gridCol w:w="1193"/>
        <w:gridCol w:w="1598"/>
        <w:gridCol w:w="1562"/>
        <w:gridCol w:w="1481"/>
        <w:gridCol w:w="1534"/>
      </w:tblGrid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Ruolo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Denominazione</w:t>
            </w: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P.IVA</w:t>
            </w: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Forma giuridica</w:t>
            </w: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Sede legale</w:t>
            </w: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 xml:space="preserve">Attività </w:t>
            </w: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Quota di partecipazione</w:t>
            </w:r>
          </w:p>
        </w:tc>
      </w:tr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Capogruppo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Mandante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Mandante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</w:tbl>
    <w:p w:rsidR="00F54197" w:rsidRPr="00BA2226" w:rsidRDefault="00F54197" w:rsidP="001A573A">
      <w:pPr>
        <w:spacing w:before="100" w:beforeAutospacing="1" w:after="119" w:line="276" w:lineRule="auto"/>
        <w:jc w:val="both"/>
        <w:rPr>
          <w:rFonts w:ascii="Times New Roman" w:hAnsi="Times New Roman" w:cs="Times New Roman"/>
        </w:rPr>
      </w:pPr>
    </w:p>
    <w:p w:rsidR="00EE6B54" w:rsidRPr="00BA2226" w:rsidRDefault="00F54197" w:rsidP="00EE6B54">
      <w:pPr>
        <w:spacing w:before="100" w:beforeAutospacing="1" w:after="119" w:line="276" w:lineRule="auto"/>
        <w:ind w:left="720" w:hanging="720"/>
        <w:jc w:val="both"/>
        <w:rPr>
          <w:rFonts w:ascii="Times New Roman" w:hAnsi="Times New Roman" w:cs="Times New Roman"/>
          <w:b/>
          <w:lang w:val="en-US"/>
        </w:rPr>
      </w:pPr>
      <w:r w:rsidRPr="00BA2226">
        <w:rPr>
          <w:rFonts w:ascii="Times New Roman" w:hAnsi="Times New Roman" w:cs="Times New Roman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 xml:space="preserve"> FORMCHECKBOX 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Pr="00BA2226">
        <w:rPr>
          <w:rFonts w:ascii="Times New Roman" w:hAnsi="Times New Roman" w:cs="Times New Roman"/>
        </w:rPr>
        <w:tab/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Legale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rappresentante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capogruppo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di un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raggruppamento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temporaneo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>/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consorzio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/G.E.I.E. non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ancora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costituito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così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A2226">
        <w:rPr>
          <w:rFonts w:ascii="Times New Roman" w:hAnsi="Times New Roman" w:cs="Times New Roman"/>
          <w:b/>
          <w:lang w:val="en-US"/>
        </w:rPr>
        <w:t>composto</w:t>
      </w:r>
      <w:proofErr w:type="spellEnd"/>
      <w:r w:rsidRPr="00BA2226">
        <w:rPr>
          <w:rFonts w:ascii="Times New Roman" w:hAnsi="Times New Roman" w:cs="Times New Roman"/>
          <w:b/>
          <w:lang w:val="en-US"/>
        </w:rPr>
        <w:t xml:space="preserve">: </w:t>
      </w:r>
    </w:p>
    <w:tbl>
      <w:tblPr>
        <w:tblW w:w="105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26"/>
        <w:gridCol w:w="1193"/>
        <w:gridCol w:w="1598"/>
        <w:gridCol w:w="1562"/>
        <w:gridCol w:w="1481"/>
        <w:gridCol w:w="1534"/>
      </w:tblGrid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Ruolo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Denominazione</w:t>
            </w: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P.IVA</w:t>
            </w: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Forma giuridica</w:t>
            </w: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Sede legale</w:t>
            </w: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 xml:space="preserve">Attività </w:t>
            </w: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Quota di partecipazione</w:t>
            </w:r>
          </w:p>
        </w:tc>
      </w:tr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Capogruppo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Mandante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  <w:tr w:rsidR="00F54197" w:rsidRPr="00BA2226" w:rsidTr="00F54197">
        <w:tc>
          <w:tcPr>
            <w:tcW w:w="1419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  <w:r w:rsidRPr="00BA2226">
              <w:rPr>
                <w:rFonts w:ascii="Times New Roman" w:eastAsia="Calibri" w:hAnsi="Times New Roman" w:cs="Times New Roman"/>
                <w:lang w:eastAsia="it-IT"/>
              </w:rPr>
              <w:t>Mandante</w:t>
            </w:r>
          </w:p>
        </w:tc>
        <w:tc>
          <w:tcPr>
            <w:tcW w:w="1726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193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98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62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481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  <w:tc>
          <w:tcPr>
            <w:tcW w:w="1534" w:type="dxa"/>
            <w:shd w:val="clear" w:color="auto" w:fill="auto"/>
          </w:tcPr>
          <w:p w:rsidR="00F54197" w:rsidRPr="00BA2226" w:rsidRDefault="00F54197" w:rsidP="00F54197">
            <w:pPr>
              <w:spacing w:beforeAutospacing="1" w:after="119" w:line="360" w:lineRule="auto"/>
              <w:jc w:val="both"/>
              <w:rPr>
                <w:rFonts w:ascii="Times New Roman" w:eastAsia="Calibri" w:hAnsi="Times New Roman" w:cs="Times New Roman"/>
                <w:lang w:eastAsia="it-IT"/>
              </w:rPr>
            </w:pPr>
          </w:p>
        </w:tc>
      </w:tr>
    </w:tbl>
    <w:p w:rsidR="00F54197" w:rsidRPr="00BA2226" w:rsidRDefault="00F54197" w:rsidP="00280DA7">
      <w:pPr>
        <w:widowControl w:val="0"/>
        <w:overflowPunct w:val="0"/>
        <w:spacing w:after="0" w:line="240" w:lineRule="auto"/>
        <w:ind w:left="426"/>
        <w:jc w:val="both"/>
        <w:textAlignment w:val="baseline"/>
        <w:rPr>
          <w:rFonts w:ascii="Times New Roman" w:eastAsia="PMingLiU" w:hAnsi="Times New Roman" w:cs="Times New Roman"/>
          <w:b/>
          <w:bCs/>
          <w:i/>
          <w:iCs/>
          <w:lang w:eastAsia="it-IT"/>
        </w:rPr>
      </w:pPr>
    </w:p>
    <w:p w:rsidR="00280DA7" w:rsidRPr="00BA2226" w:rsidRDefault="00F54197" w:rsidP="00280DA7">
      <w:pPr>
        <w:widowControl w:val="0"/>
        <w:overflowPunct w:val="0"/>
        <w:spacing w:after="0" w:line="240" w:lineRule="auto"/>
        <w:ind w:left="426"/>
        <w:jc w:val="both"/>
        <w:textAlignment w:val="baseline"/>
        <w:rPr>
          <w:rFonts w:ascii="Times New Roman" w:eastAsia="PMingLiU" w:hAnsi="Times New Roman" w:cs="Times New Roman"/>
          <w:b/>
          <w:bCs/>
          <w:i/>
          <w:iCs/>
          <w:lang w:eastAsia="it-IT"/>
        </w:rPr>
      </w:pPr>
      <w:r w:rsidRPr="00BA2226">
        <w:rPr>
          <w:rFonts w:ascii="Times New Roman" w:eastAsia="PMingLiU" w:hAnsi="Times New Roman" w:cs="Times New Roman"/>
          <w:b/>
          <w:bCs/>
          <w:i/>
          <w:iCs/>
          <w:lang w:eastAsia="it-IT"/>
        </w:rPr>
        <w:t>O</w:t>
      </w:r>
      <w:r w:rsidR="00280DA7" w:rsidRPr="00BA2226">
        <w:rPr>
          <w:rFonts w:ascii="Times New Roman" w:eastAsia="PMingLiU" w:hAnsi="Times New Roman" w:cs="Times New Roman"/>
          <w:b/>
          <w:bCs/>
          <w:i/>
          <w:iCs/>
          <w:lang w:eastAsia="it-IT"/>
        </w:rPr>
        <w:t>vvero</w:t>
      </w:r>
    </w:p>
    <w:p w:rsidR="00F54197" w:rsidRPr="00BA2226" w:rsidRDefault="00F54197" w:rsidP="00280DA7">
      <w:pPr>
        <w:widowControl w:val="0"/>
        <w:overflowPunct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280DA7" w:rsidRPr="00BA2226" w:rsidRDefault="00280DA7" w:rsidP="00280DA7">
      <w:pPr>
        <w:widowControl w:val="0"/>
        <w:overflowPunct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A2226">
        <w:rPr>
          <w:rFonts w:ascii="Times New Roman" w:hAnsi="Times New Roman" w:cs="Times New Roman"/>
        </w:rPr>
        <w:instrText>FORMCHECKBOX</w:instrText>
      </w:r>
      <w:r w:rsidRPr="00BA2226">
        <w:rPr>
          <w:rFonts w:ascii="Times New Roman" w:hAnsi="Times New Roman" w:cs="Times New Roman"/>
        </w:rPr>
      </w:r>
      <w:r w:rsidRPr="00BA2226">
        <w:rPr>
          <w:rFonts w:ascii="Times New Roman" w:hAnsi="Times New Roman" w:cs="Times New Roman"/>
        </w:rPr>
        <w:fldChar w:fldCharType="end"/>
      </w:r>
      <w:r w:rsidRPr="00BA2226">
        <w:rPr>
          <w:rFonts w:ascii="Times New Roman" w:eastAsia="PMingLiU" w:hAnsi="Times New Roman" w:cs="Times New Roman"/>
          <w:b/>
          <w:bCs/>
          <w:i/>
          <w:iCs/>
          <w:lang w:eastAsia="it-IT"/>
        </w:rPr>
        <w:tab/>
      </w:r>
      <w:r w:rsidRPr="00BA2226">
        <w:rPr>
          <w:rFonts w:ascii="Times New Roman" w:eastAsia="PMingLiU" w:hAnsi="Times New Roman" w:cs="Times New Roman"/>
          <w:lang w:eastAsia="it-IT"/>
        </w:rPr>
        <w:t>Altro (specificare)…………………………………………………………………………………………</w:t>
      </w:r>
    </w:p>
    <w:p w:rsidR="00280DA7" w:rsidRPr="00BA2226" w:rsidRDefault="00280DA7" w:rsidP="00681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681BCF" w:rsidRPr="00BA2226" w:rsidRDefault="00681BCF" w:rsidP="00681B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226">
        <w:rPr>
          <w:rFonts w:ascii="Times New Roman" w:eastAsia="Times New Roman" w:hAnsi="Times New Roman" w:cs="Times New Roman"/>
          <w:lang w:val="x-none" w:eastAsia="x-none"/>
        </w:rPr>
        <w:t>A tal fine, ai sensi degli artt. 46 e 47 del D</w:t>
      </w:r>
      <w:r w:rsidR="00463357" w:rsidRPr="00BA2226">
        <w:rPr>
          <w:rFonts w:ascii="Times New Roman" w:eastAsia="Times New Roman" w:hAnsi="Times New Roman" w:cs="Times New Roman"/>
          <w:lang w:eastAsia="x-none"/>
        </w:rPr>
        <w:t>.</w:t>
      </w:r>
      <w:r w:rsidRPr="00BA2226">
        <w:rPr>
          <w:rFonts w:ascii="Times New Roman" w:eastAsia="Times New Roman" w:hAnsi="Times New Roman" w:cs="Times New Roman"/>
          <w:lang w:val="x-none" w:eastAsia="x-none"/>
        </w:rPr>
        <w:t>P</w:t>
      </w:r>
      <w:r w:rsidR="00463357" w:rsidRPr="00BA2226">
        <w:rPr>
          <w:rFonts w:ascii="Times New Roman" w:eastAsia="Times New Roman" w:hAnsi="Times New Roman" w:cs="Times New Roman"/>
          <w:lang w:eastAsia="x-none"/>
        </w:rPr>
        <w:t>.</w:t>
      </w:r>
      <w:r w:rsidRPr="00BA2226">
        <w:rPr>
          <w:rFonts w:ascii="Times New Roman" w:eastAsia="Times New Roman" w:hAnsi="Times New Roman" w:cs="Times New Roman"/>
          <w:lang w:val="x-none" w:eastAsia="x-none"/>
        </w:rPr>
        <w:t>R</w:t>
      </w:r>
      <w:r w:rsidR="00463357" w:rsidRPr="00BA2226">
        <w:rPr>
          <w:rFonts w:ascii="Times New Roman" w:eastAsia="Times New Roman" w:hAnsi="Times New Roman" w:cs="Times New Roman"/>
          <w:lang w:eastAsia="x-none"/>
        </w:rPr>
        <w:t>. n.</w:t>
      </w:r>
      <w:r w:rsidRPr="00BA2226">
        <w:rPr>
          <w:rFonts w:ascii="Times New Roman" w:eastAsia="Times New Roman" w:hAnsi="Times New Roman" w:cs="Times New Roman"/>
          <w:lang w:val="x-none" w:eastAsia="x-none"/>
        </w:rPr>
        <w:t xml:space="preserve"> 445/2000, consapevole delle sanzioni penali previste dall’art.</w:t>
      </w:r>
      <w:r w:rsidR="005A0554" w:rsidRPr="00BA222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A2226">
        <w:rPr>
          <w:rFonts w:ascii="Times New Roman" w:eastAsia="Times New Roman" w:hAnsi="Times New Roman" w:cs="Times New Roman"/>
          <w:lang w:val="x-none" w:eastAsia="x-none"/>
        </w:rPr>
        <w:t>76 del D</w:t>
      </w:r>
      <w:r w:rsidR="00463357" w:rsidRPr="00BA2226">
        <w:rPr>
          <w:rFonts w:ascii="Times New Roman" w:eastAsia="Times New Roman" w:hAnsi="Times New Roman" w:cs="Times New Roman"/>
          <w:lang w:eastAsia="x-none"/>
        </w:rPr>
        <w:t>.</w:t>
      </w:r>
      <w:r w:rsidRPr="00BA2226">
        <w:rPr>
          <w:rFonts w:ascii="Times New Roman" w:eastAsia="Times New Roman" w:hAnsi="Times New Roman" w:cs="Times New Roman"/>
          <w:lang w:val="x-none" w:eastAsia="x-none"/>
        </w:rPr>
        <w:t>P</w:t>
      </w:r>
      <w:r w:rsidR="00463357" w:rsidRPr="00BA2226">
        <w:rPr>
          <w:rFonts w:ascii="Times New Roman" w:eastAsia="Times New Roman" w:hAnsi="Times New Roman" w:cs="Times New Roman"/>
          <w:lang w:eastAsia="x-none"/>
        </w:rPr>
        <w:t>.</w:t>
      </w:r>
      <w:r w:rsidRPr="00BA2226">
        <w:rPr>
          <w:rFonts w:ascii="Times New Roman" w:eastAsia="Times New Roman" w:hAnsi="Times New Roman" w:cs="Times New Roman"/>
          <w:lang w:val="x-none" w:eastAsia="x-none"/>
        </w:rPr>
        <w:t>R</w:t>
      </w:r>
      <w:r w:rsidR="00463357" w:rsidRPr="00BA2226">
        <w:rPr>
          <w:rFonts w:ascii="Times New Roman" w:eastAsia="Times New Roman" w:hAnsi="Times New Roman" w:cs="Times New Roman"/>
          <w:lang w:eastAsia="x-none"/>
        </w:rPr>
        <w:t>. medesimo</w:t>
      </w:r>
      <w:r w:rsidRPr="00BA2226">
        <w:rPr>
          <w:rFonts w:ascii="Times New Roman" w:eastAsia="Times New Roman" w:hAnsi="Times New Roman" w:cs="Times New Roman"/>
          <w:lang w:val="x-none" w:eastAsia="x-none"/>
        </w:rPr>
        <w:t>, per le ipotesi di falsità in atti e dichiarazioni mendaci ivi indicate</w:t>
      </w:r>
    </w:p>
    <w:p w:rsidR="00681BCF" w:rsidRPr="00BA2226" w:rsidRDefault="00681BCF">
      <w:pPr>
        <w:widowControl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9E7D18" w:rsidRPr="008310C7" w:rsidRDefault="009E7D18" w:rsidP="008310C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val="x-none" w:eastAsia="it-IT"/>
        </w:rPr>
        <w:t>DICHIARA</w:t>
      </w:r>
    </w:p>
    <w:p w:rsidR="008310C7" w:rsidRPr="008310C7" w:rsidRDefault="008310C7" w:rsidP="00E92B48">
      <w:pPr>
        <w:pStyle w:val="Corpodeltesto21"/>
        <w:tabs>
          <w:tab w:val="left" w:pos="360"/>
        </w:tabs>
        <w:spacing w:after="120" w:line="240" w:lineRule="auto"/>
        <w:ind w:left="0"/>
        <w:rPr>
          <w:rFonts w:ascii="Times New Roman" w:eastAsia="PMingLiU" w:hAnsi="Times New Roman" w:cs="Times New Roman"/>
          <w:b/>
          <w:bCs/>
          <w:color w:val="00000A"/>
          <w:sz w:val="28"/>
          <w:szCs w:val="28"/>
          <w:u w:val="single"/>
          <w:lang w:eastAsia="it-IT"/>
        </w:rPr>
      </w:pPr>
    </w:p>
    <w:p w:rsidR="00F51026" w:rsidRPr="00E87A7A" w:rsidRDefault="00E92B48" w:rsidP="008310C7">
      <w:pPr>
        <w:pStyle w:val="Corpodeltesto21"/>
        <w:tabs>
          <w:tab w:val="left" w:pos="360"/>
        </w:tabs>
        <w:spacing w:after="120" w:line="240" w:lineRule="au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87A7A">
        <w:rPr>
          <w:rFonts w:ascii="Times New Roman" w:hAnsi="Times New Roman" w:cs="Times New Roman"/>
          <w:b/>
          <w:i/>
          <w:sz w:val="22"/>
          <w:szCs w:val="22"/>
        </w:rPr>
        <w:t>(</w:t>
      </w:r>
      <w:r w:rsidR="008310C7" w:rsidRPr="00E87A7A">
        <w:rPr>
          <w:rFonts w:ascii="Times New Roman" w:hAnsi="Times New Roman" w:cs="Times New Roman"/>
          <w:b/>
          <w:i/>
          <w:sz w:val="22"/>
          <w:szCs w:val="22"/>
        </w:rPr>
        <w:t>N.B.:</w:t>
      </w:r>
      <w:r w:rsidR="008310C7"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B</w:t>
      </w:r>
      <w:r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arrare le caselle che interessano e completare)</w:t>
      </w:r>
    </w:p>
    <w:p w:rsidR="00270208" w:rsidRDefault="00270208" w:rsidP="00270208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8310C7" w:rsidRPr="008310C7" w:rsidRDefault="0094344D" w:rsidP="008310C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 essere in possesso dei</w:t>
      </w:r>
      <w:r w:rsidR="008310C7" w:rsidRPr="008310C7">
        <w:rPr>
          <w:rFonts w:ascii="Times New Roman" w:hAnsi="Times New Roman" w:cs="Times New Roman"/>
          <w:b/>
          <w:u w:val="single"/>
        </w:rPr>
        <w:t xml:space="preserve"> seguenti requisiti richiesti per la partecipazione a</w:t>
      </w:r>
      <w:r w:rsidR="00EE6B54">
        <w:rPr>
          <w:rFonts w:ascii="Times New Roman" w:hAnsi="Times New Roman" w:cs="Times New Roman"/>
          <w:b/>
          <w:u w:val="single"/>
        </w:rPr>
        <w:t>lla presente manifestazione di interesse</w:t>
      </w:r>
      <w:r w:rsidR="008310C7" w:rsidRPr="008310C7">
        <w:rPr>
          <w:rFonts w:ascii="Times New Roman" w:hAnsi="Times New Roman" w:cs="Times New Roman"/>
          <w:b/>
          <w:u w:val="single"/>
        </w:rPr>
        <w:t>:</w:t>
      </w:r>
    </w:p>
    <w:p w:rsidR="00B150C3" w:rsidRDefault="00B150C3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1D507D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sz w:val="22"/>
          <w:szCs w:val="22"/>
        </w:rPr>
        <w:tab/>
        <w:t xml:space="preserve">abilitazione sulla piattaforma di </w:t>
      </w:r>
      <w:r w:rsidRPr="001D507D">
        <w:rPr>
          <w:rFonts w:ascii="Times New Roman" w:hAnsi="Times New Roman" w:cs="Times New Roman"/>
          <w:i/>
          <w:sz w:val="22"/>
          <w:szCs w:val="22"/>
        </w:rPr>
        <w:t>e-</w:t>
      </w:r>
      <w:proofErr w:type="spellStart"/>
      <w:r w:rsidRPr="001D507D">
        <w:rPr>
          <w:rFonts w:ascii="Times New Roman" w:hAnsi="Times New Roman" w:cs="Times New Roman"/>
          <w:i/>
          <w:sz w:val="22"/>
          <w:szCs w:val="22"/>
        </w:rPr>
        <w:t>procurement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SINTEL;</w:t>
      </w:r>
    </w:p>
    <w:p w:rsidR="001D507D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F51026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Pr="00B150C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51026" w:rsidRPr="00E57E25">
        <w:rPr>
          <w:rFonts w:ascii="Times New Roman" w:hAnsi="Times New Roman" w:cs="Times New Roman"/>
          <w:sz w:val="22"/>
          <w:szCs w:val="22"/>
        </w:rPr>
        <w:t>assenza dei motivi di esclusione di cui a</w:t>
      </w:r>
      <w:r w:rsidR="00F54197">
        <w:rPr>
          <w:rFonts w:ascii="Times New Roman" w:hAnsi="Times New Roman" w:cs="Times New Roman"/>
          <w:sz w:val="22"/>
          <w:szCs w:val="22"/>
        </w:rPr>
        <w:t>gli artt. 94 e 95</w:t>
      </w:r>
      <w:r w:rsidR="00F51026" w:rsidRPr="00E57E25">
        <w:rPr>
          <w:rFonts w:ascii="Times New Roman" w:hAnsi="Times New Roman" w:cs="Times New Roman"/>
          <w:sz w:val="22"/>
          <w:szCs w:val="22"/>
        </w:rPr>
        <w:t xml:space="preserve"> del D.</w:t>
      </w:r>
      <w:r w:rsidR="00D23F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23F25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D23F25">
        <w:rPr>
          <w:rFonts w:ascii="Times New Roman" w:hAnsi="Times New Roman" w:cs="Times New Roman"/>
          <w:sz w:val="22"/>
          <w:szCs w:val="22"/>
        </w:rPr>
        <w:t xml:space="preserve"> n</w:t>
      </w:r>
      <w:r w:rsidR="00F51026" w:rsidRPr="00E57E25">
        <w:rPr>
          <w:rFonts w:ascii="Times New Roman" w:hAnsi="Times New Roman" w:cs="Times New Roman"/>
          <w:sz w:val="22"/>
          <w:szCs w:val="22"/>
        </w:rPr>
        <w:t xml:space="preserve">. </w:t>
      </w:r>
      <w:r w:rsidR="00F54197">
        <w:rPr>
          <w:rFonts w:ascii="Times New Roman" w:hAnsi="Times New Roman" w:cs="Times New Roman"/>
          <w:sz w:val="22"/>
          <w:szCs w:val="22"/>
        </w:rPr>
        <w:t>36/2023</w:t>
      </w:r>
      <w:r w:rsidR="00EE6B54">
        <w:rPr>
          <w:rFonts w:ascii="Times New Roman" w:hAnsi="Times New Roman" w:cs="Times New Roman"/>
          <w:sz w:val="22"/>
          <w:szCs w:val="22"/>
        </w:rPr>
        <w:t>;</w:t>
      </w:r>
    </w:p>
    <w:p w:rsidR="00B150C3" w:rsidRDefault="00B150C3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BA2226" w:rsidRDefault="00F51026" w:rsidP="00BA22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Pr="00B150C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94344D">
        <w:rPr>
          <w:rFonts w:ascii="Times New Roman" w:hAnsi="Times New Roman" w:cs="Times New Roman"/>
          <w:sz w:val="22"/>
          <w:szCs w:val="22"/>
        </w:rPr>
        <w:t>iscrizione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2226">
        <w:rPr>
          <w:rFonts w:ascii="Times New Roman" w:hAnsi="Times New Roman" w:cs="Times New Roman"/>
          <w:sz w:val="22"/>
          <w:szCs w:val="22"/>
        </w:rPr>
        <w:t>all’Ordine pr</w:t>
      </w:r>
      <w:r w:rsidR="002E21AB">
        <w:rPr>
          <w:rFonts w:ascii="Times New Roman" w:hAnsi="Times New Roman" w:cs="Times New Roman"/>
          <w:sz w:val="22"/>
          <w:szCs w:val="22"/>
        </w:rPr>
        <w:t>ofessionale come sopra indicato;</w:t>
      </w:r>
    </w:p>
    <w:p w:rsidR="00BA2226" w:rsidRDefault="00BA2226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CD196A" w:rsidRDefault="00CD196A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CD196A" w:rsidRPr="00CD196A" w:rsidRDefault="00CD196A" w:rsidP="00CD196A">
      <w:pPr>
        <w:pStyle w:val="BodyText2"/>
        <w:tabs>
          <w:tab w:val="left" w:pos="360"/>
        </w:tabs>
        <w:spacing w:after="120" w:line="240" w:lineRule="auto"/>
        <w:ind w:left="720"/>
      </w:pP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CD196A">
        <w:rPr>
          <w:rFonts w:ascii="Times New Roman" w:hAnsi="Times New Roman" w:cs="Times New Roman"/>
          <w:b/>
          <w:i/>
          <w:sz w:val="22"/>
          <w:szCs w:val="22"/>
          <w:u w:val="single"/>
        </w:rPr>
        <w:t>(barrare l’opzione che interessa)</w:t>
      </w:r>
      <w:r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1D507D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Pr="00B150C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abilitazione quale professionista antincendio abilitato ai sensi del Decreto Legislativo 08 marzo 2006 </w:t>
      </w:r>
      <w:r>
        <w:rPr>
          <w:rFonts w:ascii="Times New Roman" w:hAnsi="Times New Roman" w:cs="Times New Roman"/>
          <w:sz w:val="22"/>
          <w:szCs w:val="22"/>
        </w:rPr>
        <w:lastRenderedPageBreak/>
        <w:t>n. 139</w:t>
      </w:r>
      <w:r w:rsidR="00CD196A">
        <w:rPr>
          <w:rFonts w:ascii="Times New Roman" w:hAnsi="Times New Roman" w:cs="Times New Roman"/>
          <w:sz w:val="22"/>
          <w:szCs w:val="22"/>
        </w:rPr>
        <w:t xml:space="preserve"> </w:t>
      </w:r>
      <w:r w:rsidR="00001A19">
        <w:rPr>
          <w:rFonts w:ascii="Times New Roman" w:hAnsi="Times New Roman" w:cs="Times New Roman"/>
          <w:sz w:val="22"/>
          <w:szCs w:val="22"/>
        </w:rPr>
        <w:t>per lo svolgimento del</w:t>
      </w:r>
      <w:r w:rsidR="00CD196A">
        <w:rPr>
          <w:rFonts w:ascii="Times New Roman" w:hAnsi="Times New Roman" w:cs="Times New Roman"/>
          <w:sz w:val="22"/>
          <w:szCs w:val="22"/>
        </w:rPr>
        <w:t xml:space="preserve">l’attività relativa </w:t>
      </w:r>
      <w:r w:rsidR="00001A19">
        <w:rPr>
          <w:rFonts w:ascii="Times New Roman" w:hAnsi="Times New Roman" w:cs="Times New Roman"/>
          <w:sz w:val="22"/>
          <w:szCs w:val="22"/>
        </w:rPr>
        <w:t>richiesta dall’incarico oggetto della presente manifestazione di interesse</w:t>
      </w:r>
      <w:r w:rsidR="00CD196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507D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D507D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>o</w:t>
      </w:r>
      <w:r w:rsidRPr="001D507D">
        <w:rPr>
          <w:rFonts w:ascii="Times New Roman" w:hAnsi="Times New Roman" w:cs="Times New Roman"/>
          <w:b/>
          <w:i/>
          <w:sz w:val="22"/>
          <w:szCs w:val="22"/>
        </w:rPr>
        <w:t>ppure</w:t>
      </w:r>
    </w:p>
    <w:p w:rsidR="001D507D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1D507D" w:rsidRDefault="001D507D" w:rsidP="001D507D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Pr="00B150C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CD196A">
        <w:rPr>
          <w:rFonts w:ascii="Times New Roman" w:hAnsi="Times New Roman" w:cs="Times New Roman"/>
          <w:sz w:val="22"/>
          <w:szCs w:val="22"/>
        </w:rPr>
        <w:t>di non essere in possesso dell’abilitazione quale</w:t>
      </w:r>
      <w:r>
        <w:rPr>
          <w:rFonts w:ascii="Times New Roman" w:hAnsi="Times New Roman" w:cs="Times New Roman"/>
          <w:sz w:val="22"/>
          <w:szCs w:val="22"/>
        </w:rPr>
        <w:t xml:space="preserve"> professionista antincendio abilitato ai sensi del Decreto Legislativo 08 marzo 2006 n. 139</w:t>
      </w:r>
      <w:r w:rsidR="00CD196A">
        <w:rPr>
          <w:rFonts w:ascii="Times New Roman" w:hAnsi="Times New Roman" w:cs="Times New Roman"/>
          <w:sz w:val="22"/>
          <w:szCs w:val="22"/>
        </w:rPr>
        <w:t xml:space="preserve"> e che l’attività relativa verrà svolta dal professionista</w:t>
      </w:r>
      <w:r>
        <w:rPr>
          <w:rFonts w:ascii="Times New Roman" w:hAnsi="Times New Roman" w:cs="Times New Roman"/>
          <w:sz w:val="22"/>
          <w:szCs w:val="22"/>
        </w:rPr>
        <w:t xml:space="preserve"> di seguito individuato in possesso dei requisiti richiesti dalla normativa</w:t>
      </w:r>
      <w:r w:rsidR="00CD196A">
        <w:rPr>
          <w:rFonts w:ascii="Times New Roman" w:hAnsi="Times New Roman" w:cs="Times New Roman"/>
          <w:sz w:val="22"/>
          <w:szCs w:val="22"/>
        </w:rPr>
        <w:t xml:space="preserve"> in materia</w:t>
      </w:r>
      <w:r>
        <w:rPr>
          <w:rFonts w:ascii="Times New Roman" w:hAnsi="Times New Roman" w:cs="Times New Roman"/>
          <w:sz w:val="22"/>
          <w:szCs w:val="22"/>
        </w:rPr>
        <w:t xml:space="preserve"> sopra indicata:</w:t>
      </w:r>
    </w:p>
    <w:p w:rsidR="001D507D" w:rsidRPr="001D507D" w:rsidRDefault="001D507D" w:rsidP="001D507D">
      <w:pPr>
        <w:pStyle w:val="Default"/>
        <w:spacing w:before="240"/>
        <w:ind w:left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Nominativo……………………………………………………………………………………………</w:t>
      </w:r>
    </w:p>
    <w:p w:rsidR="001D507D" w:rsidRPr="001D507D" w:rsidRDefault="001D507D" w:rsidP="001D507D">
      <w:pPr>
        <w:widowControl w:val="0"/>
        <w:tabs>
          <w:tab w:val="left" w:pos="2268"/>
        </w:tabs>
        <w:spacing w:before="240" w:after="0" w:line="480" w:lineRule="auto"/>
        <w:jc w:val="both"/>
        <w:textAlignment w:val="baseline"/>
      </w:pPr>
      <w:r>
        <w:rPr>
          <w:rFonts w:ascii="Times New Roman" w:eastAsia="PMingLiU" w:hAnsi="Times New Roman" w:cs="Times New Roman"/>
          <w:lang w:eastAsia="zh-TW"/>
        </w:rPr>
        <w:t xml:space="preserve">             nato il ………………….. a …………………….</w:t>
      </w:r>
    </w:p>
    <w:p w:rsidR="001D507D" w:rsidRPr="00BA2226" w:rsidRDefault="001D507D" w:rsidP="001D507D">
      <w:pPr>
        <w:pStyle w:val="Paragrafoelenco"/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>con studio in ……………………………………….………………………….……. (</w:t>
      </w:r>
      <w:proofErr w:type="spellStart"/>
      <w:r w:rsidRPr="00BA2226">
        <w:rPr>
          <w:rFonts w:ascii="Times New Roman" w:hAnsi="Times New Roman" w:cs="Times New Roman"/>
        </w:rPr>
        <w:t>Prov</w:t>
      </w:r>
      <w:proofErr w:type="spellEnd"/>
      <w:r w:rsidRPr="00BA2226">
        <w:rPr>
          <w:rFonts w:ascii="Times New Roman" w:hAnsi="Times New Roman" w:cs="Times New Roman"/>
        </w:rPr>
        <w:t xml:space="preserve">……) </w:t>
      </w:r>
    </w:p>
    <w:p w:rsidR="001D507D" w:rsidRPr="00BA2226" w:rsidRDefault="001D507D" w:rsidP="001A573A">
      <w:pPr>
        <w:pStyle w:val="sche3"/>
        <w:spacing w:after="240"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via/piazza ………………………………………..……………….. n….…... (C.A.P….………..)</w:t>
      </w:r>
    </w:p>
    <w:p w:rsidR="001D507D" w:rsidRPr="00BA2226" w:rsidRDefault="001D507D" w:rsidP="001A573A">
      <w:pPr>
        <w:pStyle w:val="sche3"/>
        <w:spacing w:after="240"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C.F……………………………….. – P.IVA…………………………………………………….</w:t>
      </w:r>
    </w:p>
    <w:p w:rsidR="001D507D" w:rsidRPr="00BA2226" w:rsidRDefault="001D507D" w:rsidP="001A573A">
      <w:pPr>
        <w:widowControl w:val="0"/>
        <w:autoSpaceDE w:val="0"/>
        <w:spacing w:before="120" w:after="24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            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numero………; </w:t>
      </w:r>
    </w:p>
    <w:p w:rsidR="001D507D" w:rsidRPr="00BA2226" w:rsidRDefault="001D507D" w:rsidP="001D507D">
      <w:pPr>
        <w:pStyle w:val="sche3"/>
        <w:spacing w:after="120"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tel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……………….e-mail……………………..….……………… PEC………………….……….</w:t>
      </w:r>
    </w:p>
    <w:p w:rsidR="001D507D" w:rsidRPr="001D507D" w:rsidRDefault="001D507D" w:rsidP="001D507D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1D507D" w:rsidRDefault="001D507D" w:rsidP="00CD1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D196A" w:rsidRPr="00CD196A" w:rsidRDefault="00CD196A" w:rsidP="00CD196A">
      <w:pPr>
        <w:pStyle w:val="BodyText2"/>
        <w:tabs>
          <w:tab w:val="left" w:pos="360"/>
        </w:tabs>
        <w:spacing w:after="120" w:line="240" w:lineRule="auto"/>
        <w:ind w:left="720"/>
      </w:pPr>
      <w:r w:rsidRPr="00CD196A">
        <w:rPr>
          <w:rFonts w:ascii="Times New Roman" w:hAnsi="Times New Roman" w:cs="Times New Roman"/>
          <w:b/>
          <w:i/>
          <w:sz w:val="22"/>
          <w:szCs w:val="22"/>
          <w:u w:val="single"/>
        </w:rPr>
        <w:t>(barrare l’opzione  che interessa)</w:t>
      </w:r>
      <w:r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001A19" w:rsidRDefault="00CD196A" w:rsidP="00001A19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Pr="00B150C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abilitazione quale coordinatore della sicurezza ai sen</w:t>
      </w:r>
      <w:r w:rsidR="00001A19">
        <w:rPr>
          <w:rFonts w:ascii="Times New Roman" w:hAnsi="Times New Roman" w:cs="Times New Roman"/>
          <w:sz w:val="22"/>
          <w:szCs w:val="22"/>
        </w:rPr>
        <w:t xml:space="preserve">si del D. </w:t>
      </w:r>
      <w:proofErr w:type="spellStart"/>
      <w:r w:rsidR="00001A19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001A19">
        <w:rPr>
          <w:rFonts w:ascii="Times New Roman" w:hAnsi="Times New Roman" w:cs="Times New Roman"/>
          <w:sz w:val="22"/>
          <w:szCs w:val="22"/>
        </w:rPr>
        <w:t xml:space="preserve"> n. 81/08 e </w:t>
      </w:r>
      <w:proofErr w:type="spellStart"/>
      <w:r w:rsidR="00001A19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="00001A19">
        <w:rPr>
          <w:rFonts w:ascii="Times New Roman" w:hAnsi="Times New Roman" w:cs="Times New Roman"/>
          <w:sz w:val="22"/>
          <w:szCs w:val="22"/>
        </w:rPr>
        <w:t xml:space="preserve"> </w:t>
      </w:r>
      <w:r w:rsidR="00001A19">
        <w:rPr>
          <w:rFonts w:ascii="Times New Roman" w:hAnsi="Times New Roman" w:cs="Times New Roman"/>
          <w:sz w:val="22"/>
          <w:szCs w:val="22"/>
        </w:rPr>
        <w:t xml:space="preserve">per lo svolgimento dell’attività relativa richiesta dall’incarico oggetto della presente manifestazione di interesse </w:t>
      </w:r>
    </w:p>
    <w:p w:rsidR="00CD196A" w:rsidRDefault="00CD196A" w:rsidP="00CD196A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CD196A" w:rsidRDefault="00CD196A" w:rsidP="00CD196A">
      <w:pPr>
        <w:pStyle w:val="Default"/>
        <w:ind w:left="705" w:hanging="705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>o</w:t>
      </w:r>
      <w:r w:rsidRPr="001D507D">
        <w:rPr>
          <w:rFonts w:ascii="Times New Roman" w:hAnsi="Times New Roman" w:cs="Times New Roman"/>
          <w:b/>
          <w:i/>
          <w:sz w:val="22"/>
          <w:szCs w:val="22"/>
        </w:rPr>
        <w:t>ppure</w:t>
      </w:r>
    </w:p>
    <w:p w:rsidR="00CD196A" w:rsidRDefault="00CD196A" w:rsidP="00CD196A">
      <w:pPr>
        <w:pStyle w:val="Default"/>
        <w:ind w:left="705" w:hanging="705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D196A" w:rsidRDefault="00CD196A" w:rsidP="00CD196A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Pr="00B150C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di non essere in possesso dell’abilitazione quale coordinatore della sicurezza ai sensi del D. </w:t>
      </w:r>
      <w:proofErr w:type="spellStart"/>
      <w:r>
        <w:rPr>
          <w:rFonts w:ascii="Times New Roman" w:hAnsi="Times New Roman" w:cs="Times New Roman"/>
          <w:sz w:val="22"/>
          <w:szCs w:val="22"/>
        </w:rPr>
        <w:t>Lgs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n. 81/08 e </w:t>
      </w:r>
      <w:proofErr w:type="spellStart"/>
      <w:r>
        <w:rPr>
          <w:rFonts w:ascii="Times New Roman" w:hAnsi="Times New Roman" w:cs="Times New Roman"/>
          <w:sz w:val="22"/>
          <w:szCs w:val="22"/>
        </w:rPr>
        <w:t>s.m.i.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 che l’attività relativa verrà svolta dal professionista di seguito individuato in possesso dei requisiti richiesti dalla normativa in materia sopra indicata:</w:t>
      </w:r>
    </w:p>
    <w:p w:rsidR="00CD196A" w:rsidRPr="001D507D" w:rsidRDefault="00CD196A" w:rsidP="00CD196A">
      <w:pPr>
        <w:pStyle w:val="Default"/>
        <w:spacing w:before="240"/>
        <w:ind w:left="70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Nominativo……………………………………………………………………………………………</w:t>
      </w:r>
    </w:p>
    <w:p w:rsidR="00CD196A" w:rsidRPr="001D507D" w:rsidRDefault="00CD196A" w:rsidP="00CD196A">
      <w:pPr>
        <w:widowControl w:val="0"/>
        <w:tabs>
          <w:tab w:val="left" w:pos="2268"/>
        </w:tabs>
        <w:spacing w:before="240" w:after="0" w:line="480" w:lineRule="auto"/>
        <w:jc w:val="both"/>
        <w:textAlignment w:val="baseline"/>
      </w:pPr>
      <w:r>
        <w:rPr>
          <w:rFonts w:ascii="Times New Roman" w:eastAsia="PMingLiU" w:hAnsi="Times New Roman" w:cs="Times New Roman"/>
          <w:lang w:eastAsia="zh-TW"/>
        </w:rPr>
        <w:t xml:space="preserve">             nato il ………………….. a …………………….</w:t>
      </w:r>
    </w:p>
    <w:p w:rsidR="00CD196A" w:rsidRPr="00BA2226" w:rsidRDefault="00CD196A" w:rsidP="00CD196A">
      <w:pPr>
        <w:pStyle w:val="Paragrafoelenco"/>
        <w:autoSpaceDE w:val="0"/>
        <w:autoSpaceDN w:val="0"/>
        <w:adjustRightInd w:val="0"/>
        <w:ind w:left="709" w:hanging="1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</w:rPr>
        <w:t>con studio in ……………………………………….………………………….……. (</w:t>
      </w:r>
      <w:proofErr w:type="spellStart"/>
      <w:r w:rsidRPr="00BA2226">
        <w:rPr>
          <w:rFonts w:ascii="Times New Roman" w:hAnsi="Times New Roman" w:cs="Times New Roman"/>
        </w:rPr>
        <w:t>Prov</w:t>
      </w:r>
      <w:proofErr w:type="spellEnd"/>
      <w:r w:rsidRPr="00BA2226">
        <w:rPr>
          <w:rFonts w:ascii="Times New Roman" w:hAnsi="Times New Roman" w:cs="Times New Roman"/>
        </w:rPr>
        <w:t xml:space="preserve">……) </w:t>
      </w:r>
    </w:p>
    <w:p w:rsidR="00CD196A" w:rsidRPr="00BA2226" w:rsidRDefault="00CD196A" w:rsidP="001A573A">
      <w:pPr>
        <w:pStyle w:val="sche3"/>
        <w:spacing w:after="240"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via/piazza ………………………………………..……………….. n….…... (C.A.P….………..)</w:t>
      </w:r>
    </w:p>
    <w:p w:rsidR="00CD196A" w:rsidRPr="00BA2226" w:rsidRDefault="00CD196A" w:rsidP="001A573A">
      <w:pPr>
        <w:pStyle w:val="sche3"/>
        <w:spacing w:after="240"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r w:rsidRPr="00BA2226">
        <w:rPr>
          <w:color w:val="000000"/>
          <w:spacing w:val="-1"/>
          <w:sz w:val="22"/>
          <w:szCs w:val="22"/>
          <w:lang w:val="it-IT"/>
        </w:rPr>
        <w:t>C.F……………………………….. – P.IVA…………………………………………………….</w:t>
      </w:r>
    </w:p>
    <w:p w:rsidR="00CD196A" w:rsidRPr="00BA2226" w:rsidRDefault="00CD196A" w:rsidP="00CD196A">
      <w:pPr>
        <w:widowControl w:val="0"/>
        <w:autoSpaceDE w:val="0"/>
        <w:spacing w:before="120"/>
        <w:jc w:val="both"/>
        <w:rPr>
          <w:rFonts w:ascii="Times New Roman" w:hAnsi="Times New Roman" w:cs="Times New Roman"/>
        </w:rPr>
      </w:pPr>
      <w:r w:rsidRPr="00BA2226">
        <w:rPr>
          <w:rFonts w:ascii="Times New Roman" w:hAnsi="Times New Roman" w:cs="Times New Roman"/>
          <w:color w:val="000000"/>
          <w:spacing w:val="-1"/>
        </w:rPr>
        <w:t xml:space="preserve">            iscritto all’Ordine/Albo degli ……………………………… di…………..…</w:t>
      </w:r>
      <w:r w:rsidRPr="00BA2226">
        <w:rPr>
          <w:rFonts w:ascii="Times New Roman" w:hAnsi="Times New Roman" w:cs="Times New Roman"/>
        </w:rPr>
        <w:t xml:space="preserve"> </w:t>
      </w:r>
      <w:r w:rsidRPr="00BA2226">
        <w:rPr>
          <w:rFonts w:ascii="Times New Roman" w:hAnsi="Times New Roman" w:cs="Times New Roman"/>
          <w:color w:val="000000"/>
          <w:spacing w:val="-1"/>
        </w:rPr>
        <w:t xml:space="preserve">al numero………; </w:t>
      </w:r>
    </w:p>
    <w:p w:rsidR="00CD196A" w:rsidRPr="00BA2226" w:rsidRDefault="00CD196A" w:rsidP="00CD196A">
      <w:pPr>
        <w:pStyle w:val="sche3"/>
        <w:spacing w:after="120" w:line="276" w:lineRule="auto"/>
        <w:ind w:left="357" w:firstLine="352"/>
        <w:rPr>
          <w:color w:val="000000"/>
          <w:spacing w:val="-1"/>
          <w:sz w:val="22"/>
          <w:szCs w:val="22"/>
          <w:lang w:val="it-IT"/>
        </w:rPr>
      </w:pPr>
      <w:proofErr w:type="spellStart"/>
      <w:r w:rsidRPr="00BA2226">
        <w:rPr>
          <w:color w:val="000000"/>
          <w:spacing w:val="-1"/>
          <w:sz w:val="22"/>
          <w:szCs w:val="22"/>
          <w:lang w:val="it-IT"/>
        </w:rPr>
        <w:t>tel</w:t>
      </w:r>
      <w:proofErr w:type="spellEnd"/>
      <w:r w:rsidRPr="00BA2226">
        <w:rPr>
          <w:color w:val="000000"/>
          <w:spacing w:val="-1"/>
          <w:sz w:val="22"/>
          <w:szCs w:val="22"/>
          <w:lang w:val="it-IT"/>
        </w:rPr>
        <w:t>……………….e-mail……………………..….……………… PEC………………….……….</w:t>
      </w:r>
    </w:p>
    <w:p w:rsidR="00CD196A" w:rsidRPr="001D507D" w:rsidRDefault="00CD196A" w:rsidP="00CD196A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D196A" w:rsidRDefault="00CD196A" w:rsidP="00CD196A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CD196A" w:rsidRDefault="00CD196A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PMingLiU" w:hAnsi="Times New Roman" w:cs="Times New Roman"/>
          <w:lang w:val="x-none" w:eastAsia="it-IT"/>
        </w:rPr>
        <w:t>Il sottoscritto dichiara di essere consapevole della veridicità di quanto riportato assumendosene la totale responsabilità.</w:t>
      </w:r>
    </w:p>
    <w:p w:rsidR="00226168" w:rsidRDefault="0022616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2E21AB" w:rsidRDefault="002E21AB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bookmarkStart w:id="0" w:name="_GoBack"/>
      <w:bookmarkEnd w:id="0"/>
      <w:r>
        <w:rPr>
          <w:rFonts w:ascii="Times New Roman" w:eastAsia="PMingLiU" w:hAnsi="Times New Roman" w:cs="Times New Roman"/>
          <w:lang w:val="x-none" w:eastAsia="it-IT"/>
        </w:rPr>
        <w:lastRenderedPageBreak/>
        <w:t>La presente dichiarazione ha valore di autocertificazione e di consenso al trattamento dei dati personali (Rego</w:t>
      </w:r>
      <w:r w:rsidR="00B150C3">
        <w:rPr>
          <w:rFonts w:ascii="Times New Roman" w:eastAsia="PMingLiU" w:hAnsi="Times New Roman" w:cs="Times New Roman"/>
          <w:lang w:eastAsia="it-IT"/>
        </w:rPr>
        <w:t>la</w:t>
      </w:r>
      <w:r>
        <w:rPr>
          <w:rFonts w:ascii="Times New Roman" w:eastAsia="PMingLiU" w:hAnsi="Times New Roman" w:cs="Times New Roman"/>
          <w:lang w:val="x-none" w:eastAsia="it-IT"/>
        </w:rPr>
        <w:t>mento UE 2016/679) limitatamente al presente procedimento.</w:t>
      </w:r>
    </w:p>
    <w:p w:rsidR="009E7D18" w:rsidRDefault="009E7D1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EE6B54" w:rsidRDefault="00EE6B54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</w:p>
    <w:p w:rsidR="00EE6B54" w:rsidRDefault="00EE6B54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</w:pPr>
      <w:r>
        <w:rPr>
          <w:rFonts w:ascii="Times New Roman" w:eastAsia="PMingLiU" w:hAnsi="Times New Roman" w:cs="Times New Roman"/>
          <w:lang w:val="x-none" w:eastAsia="it-IT"/>
        </w:rPr>
        <w:t>In fede</w:t>
      </w:r>
      <w:r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9E7D18" w:rsidRDefault="009E7D1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PMingLiU" w:hAnsi="Times New Roman" w:cs="Times New Roman"/>
          <w:lang w:val="x-none" w:eastAsia="it-IT"/>
        </w:rPr>
        <w:t>Data_______________________</w:t>
      </w:r>
    </w:p>
    <w:p w:rsidR="00BA2226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  <w:r>
        <w:rPr>
          <w:rFonts w:ascii="Times New Roman" w:eastAsia="PMingLiU" w:hAnsi="Times New Roman" w:cs="Times New Roman"/>
          <w:lang w:val="x-none" w:eastAsia="it-IT"/>
        </w:rPr>
        <w:tab/>
        <w:t xml:space="preserve">                           </w:t>
      </w:r>
    </w:p>
    <w:p w:rsidR="00BA2226" w:rsidRDefault="00BA22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PMingLiU" w:hAnsi="Times New Roman" w:cs="Times New Roman"/>
          <w:lang w:val="x-none" w:eastAsia="it-IT"/>
        </w:rPr>
        <w:t xml:space="preserve">                                     </w:t>
      </w:r>
    </w:p>
    <w:p w:rsidR="009E7D18" w:rsidRPr="00B150C3" w:rsidRDefault="00F510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B150C3">
        <w:rPr>
          <w:rFonts w:ascii="Times New Roman" w:eastAsia="Times New Roman" w:hAnsi="Times New Roman" w:cs="Times New Roman"/>
          <w:sz w:val="20"/>
          <w:szCs w:val="20"/>
          <w:lang w:eastAsia="x-none"/>
        </w:rPr>
        <w:t>Firma</w:t>
      </w: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E7D18" w:rsidRDefault="00F51026">
      <w:pPr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B150C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</w:t>
      </w: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BA2226" w:rsidRDefault="00BA22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BA2226" w:rsidRDefault="00BA22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BA2226" w:rsidRDefault="00BA22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BA2226" w:rsidRPr="00BA2226" w:rsidRDefault="00BA2226" w:rsidP="00BA2226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x-none"/>
        </w:rPr>
      </w:pPr>
      <w:r w:rsidRPr="00BA2226">
        <w:rPr>
          <w:rFonts w:ascii="Times New Roman" w:eastAsia="Times New Roman" w:hAnsi="Times New Roman" w:cs="Times New Roman"/>
          <w:b/>
          <w:iCs/>
          <w:sz w:val="20"/>
          <w:szCs w:val="20"/>
          <w:lang w:eastAsia="x-none"/>
        </w:rPr>
        <w:t>ALLEGATO:</w:t>
      </w:r>
    </w:p>
    <w:p w:rsidR="00001A19" w:rsidRDefault="00001A19" w:rsidP="00BA2226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:rsidR="00BA2226" w:rsidRPr="00BA2226" w:rsidRDefault="00BA2226" w:rsidP="00BA2226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  <w:r w:rsidRPr="00BA2226"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  <w:t>Curriculum professionale</w:t>
      </w:r>
    </w:p>
    <w:p w:rsidR="00E87A7A" w:rsidRPr="00BA2226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91408" w:rsidRPr="001A573A" w:rsidRDefault="00391408" w:rsidP="0039140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91408" w:rsidRPr="00270208" w:rsidRDefault="00391408" w:rsidP="00391408">
      <w:pPr>
        <w:widowControl w:val="0"/>
        <w:tabs>
          <w:tab w:val="left" w:pos="2268"/>
        </w:tabs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</w:pP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>N.B. La dichiarazione deve essere firmata dal</w:t>
      </w:r>
      <w:r w:rsidR="00EE6B54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 professionista singolo/</w:t>
      </w: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 legale rappresentante o da un procuratore. In tale ultimo caso dovrà essere prodotto l’originale della procura o la copia informatica della stessa, ai sensi dell’art. 22 del Codice dell’Amministrazione </w:t>
      </w:r>
      <w:r w:rsidR="00526C00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>D</w:t>
      </w: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igitale. </w:t>
      </w:r>
    </w:p>
    <w:p w:rsidR="00D23F25" w:rsidRPr="00270208" w:rsidRDefault="00D23F25" w:rsidP="00D23F25">
      <w:pPr>
        <w:widowControl w:val="0"/>
        <w:tabs>
          <w:tab w:val="left" w:pos="2268"/>
        </w:tabs>
        <w:overflowPunct w:val="0"/>
        <w:spacing w:after="0" w:line="240" w:lineRule="auto"/>
        <w:jc w:val="both"/>
        <w:textAlignment w:val="baseline"/>
        <w:rPr>
          <w:sz w:val="18"/>
          <w:szCs w:val="18"/>
        </w:rPr>
      </w:pP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>In caso di sottoscrizione digitale da parte del soggetto partecipante singolo non sarà necessario allegare valido documento d’identità.</w:t>
      </w:r>
    </w:p>
    <w:p w:rsidR="00391408" w:rsidRPr="00270208" w:rsidRDefault="00391408" w:rsidP="00391408">
      <w:pPr>
        <w:widowControl w:val="0"/>
        <w:tabs>
          <w:tab w:val="left" w:pos="2268"/>
        </w:tabs>
        <w:overflowPunct w:val="0"/>
        <w:spacing w:after="0" w:line="240" w:lineRule="auto"/>
        <w:jc w:val="both"/>
        <w:textAlignment w:val="baseline"/>
        <w:rPr>
          <w:sz w:val="18"/>
          <w:szCs w:val="18"/>
        </w:rPr>
      </w:pP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In caso di costituenda riunione di operatori, sarà necessario apporre </w:t>
      </w:r>
      <w:r w:rsidR="00526C00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>la</w:t>
      </w: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 firma di tutti i soggetti indicati; in caso di sottoscrizione digitale da parte di tutti i soggetti partecipanti al raggruppamento, non sarà necessario allegare </w:t>
      </w:r>
      <w:r w:rsidR="00D23F25"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copia di </w:t>
      </w: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valido documento d’identità degli stessi. </w:t>
      </w:r>
    </w:p>
    <w:p w:rsidR="008178F0" w:rsidRDefault="008178F0">
      <w:pPr>
        <w:widowControl w:val="0"/>
        <w:tabs>
          <w:tab w:val="left" w:pos="2268"/>
        </w:tabs>
        <w:spacing w:after="0" w:line="240" w:lineRule="auto"/>
        <w:jc w:val="both"/>
        <w:textAlignment w:val="baseline"/>
      </w:pPr>
    </w:p>
    <w:sectPr w:rsidR="008178F0">
      <w:headerReference w:type="default" r:id="rId9"/>
      <w:footerReference w:type="default" r:id="rId10"/>
      <w:pgSz w:w="11906" w:h="16838"/>
      <w:pgMar w:top="1417" w:right="113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6A" w:rsidRDefault="00CD196A">
      <w:pPr>
        <w:spacing w:after="0" w:line="240" w:lineRule="auto"/>
      </w:pPr>
      <w:r>
        <w:separator/>
      </w:r>
    </w:p>
  </w:endnote>
  <w:endnote w:type="continuationSeparator" w:id="0">
    <w:p w:rsidR="00CD196A" w:rsidRDefault="00CD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6A" w:rsidRDefault="00CD196A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2E21A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6A" w:rsidRDefault="00CD196A">
      <w:pPr>
        <w:spacing w:after="0" w:line="240" w:lineRule="auto"/>
      </w:pPr>
      <w:r>
        <w:separator/>
      </w:r>
    </w:p>
  </w:footnote>
  <w:footnote w:type="continuationSeparator" w:id="0">
    <w:p w:rsidR="00CD196A" w:rsidRDefault="00CD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96A" w:rsidRDefault="00CD196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it-IT" w:eastAsia="it-I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 w:val="0"/>
        <w:i w:val="0"/>
        <w:color w:val="000000"/>
        <w:spacing w:val="-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</w:abstractNum>
  <w:abstractNum w:abstractNumId="4">
    <w:nsid w:val="05CE58CA"/>
    <w:multiLevelType w:val="hybridMultilevel"/>
    <w:tmpl w:val="D332CB72"/>
    <w:lvl w:ilvl="0" w:tplc="11485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E650B9"/>
    <w:multiLevelType w:val="multilevel"/>
    <w:tmpl w:val="35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5800EA9"/>
    <w:multiLevelType w:val="hybridMultilevel"/>
    <w:tmpl w:val="CCE86D8E"/>
    <w:lvl w:ilvl="0" w:tplc="74EE6A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937E37"/>
    <w:multiLevelType w:val="hybridMultilevel"/>
    <w:tmpl w:val="27EA949E"/>
    <w:lvl w:ilvl="0" w:tplc="B57E0F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842A2F"/>
    <w:multiLevelType w:val="hybridMultilevel"/>
    <w:tmpl w:val="143222F6"/>
    <w:lvl w:ilvl="0" w:tplc="C3E261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5F0E8A"/>
    <w:multiLevelType w:val="multilevel"/>
    <w:tmpl w:val="EC6A3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2C7B2065"/>
    <w:multiLevelType w:val="hybridMultilevel"/>
    <w:tmpl w:val="27EE2C66"/>
    <w:lvl w:ilvl="0" w:tplc="3A08D5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DD228B"/>
    <w:multiLevelType w:val="multilevel"/>
    <w:tmpl w:val="C88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41E53F13"/>
    <w:multiLevelType w:val="hybridMultilevel"/>
    <w:tmpl w:val="0AB288AC"/>
    <w:lvl w:ilvl="0" w:tplc="0C7896C2">
      <w:start w:val="14"/>
      <w:numFmt w:val="bullet"/>
      <w:lvlText w:val=""/>
      <w:lvlJc w:val="left"/>
      <w:pPr>
        <w:ind w:left="705" w:hanging="480"/>
      </w:pPr>
      <w:rPr>
        <w:rFonts w:ascii="Symbol" w:eastAsia="NSimSu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52F538C5"/>
    <w:multiLevelType w:val="hybridMultilevel"/>
    <w:tmpl w:val="64B84290"/>
    <w:lvl w:ilvl="0" w:tplc="F7505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3A45FD0"/>
    <w:multiLevelType w:val="hybridMultilevel"/>
    <w:tmpl w:val="94723FA0"/>
    <w:lvl w:ilvl="0" w:tplc="6B9482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8E4503"/>
    <w:multiLevelType w:val="hybridMultilevel"/>
    <w:tmpl w:val="F7C04C88"/>
    <w:lvl w:ilvl="0" w:tplc="023E6E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F27F2D"/>
    <w:multiLevelType w:val="hybridMultilevel"/>
    <w:tmpl w:val="BEC28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D451B"/>
    <w:multiLevelType w:val="hybridMultilevel"/>
    <w:tmpl w:val="BC4893B2"/>
    <w:lvl w:ilvl="0" w:tplc="3CCA781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44E04"/>
    <w:multiLevelType w:val="hybridMultilevel"/>
    <w:tmpl w:val="363051A4"/>
    <w:lvl w:ilvl="0" w:tplc="023E6E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17"/>
  </w:num>
  <w:num w:numId="6">
    <w:abstractNumId w:val="11"/>
  </w:num>
  <w:num w:numId="7">
    <w:abstractNumId w:val="1"/>
  </w:num>
  <w:num w:numId="8">
    <w:abstractNumId w:val="16"/>
  </w:num>
  <w:num w:numId="9">
    <w:abstractNumId w:val="15"/>
  </w:num>
  <w:num w:numId="10">
    <w:abstractNumId w:val="18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1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18"/>
    <w:rsid w:val="00001A19"/>
    <w:rsid w:val="00013255"/>
    <w:rsid w:val="00047A37"/>
    <w:rsid w:val="00184002"/>
    <w:rsid w:val="001A573A"/>
    <w:rsid w:val="001D507D"/>
    <w:rsid w:val="001F504B"/>
    <w:rsid w:val="00226168"/>
    <w:rsid w:val="00270208"/>
    <w:rsid w:val="00280DA7"/>
    <w:rsid w:val="002E21AB"/>
    <w:rsid w:val="003057C2"/>
    <w:rsid w:val="00332DE4"/>
    <w:rsid w:val="00391408"/>
    <w:rsid w:val="003C2BBA"/>
    <w:rsid w:val="00463357"/>
    <w:rsid w:val="004C60A1"/>
    <w:rsid w:val="00526C00"/>
    <w:rsid w:val="005A0554"/>
    <w:rsid w:val="005D26EE"/>
    <w:rsid w:val="00681BCF"/>
    <w:rsid w:val="00743490"/>
    <w:rsid w:val="007C63B6"/>
    <w:rsid w:val="008178F0"/>
    <w:rsid w:val="008310C7"/>
    <w:rsid w:val="0094344D"/>
    <w:rsid w:val="009E7D18"/>
    <w:rsid w:val="00AA3068"/>
    <w:rsid w:val="00B150C3"/>
    <w:rsid w:val="00BA2226"/>
    <w:rsid w:val="00BF1719"/>
    <w:rsid w:val="00C32058"/>
    <w:rsid w:val="00CD196A"/>
    <w:rsid w:val="00D23F25"/>
    <w:rsid w:val="00D82A8C"/>
    <w:rsid w:val="00DF64A0"/>
    <w:rsid w:val="00E22D6D"/>
    <w:rsid w:val="00E87A7A"/>
    <w:rsid w:val="00E92B48"/>
    <w:rsid w:val="00EE6B54"/>
    <w:rsid w:val="00F51026"/>
    <w:rsid w:val="00F5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F31F7E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F31F7E"/>
  </w:style>
  <w:style w:type="character" w:styleId="Numeropagina">
    <w:name w:val="page number"/>
    <w:uiPriority w:val="99"/>
    <w:qFormat/>
    <w:rsid w:val="00F31F7E"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20">
    <w:name w:val="ListLabel 20"/>
    <w:qFormat/>
    <w:rPr>
      <w:rFonts w:ascii="Times New Roman" w:hAnsi="Times New Roman" w:cs="OpenSymbol"/>
      <w:b w:val="0"/>
      <w:sz w:val="22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30">
    <w:name w:val="ListLabel 30"/>
    <w:qFormat/>
    <w:rPr>
      <w:rFonts w:ascii="Times New Roman" w:hAnsi="Times New Roman" w:cs="OpenSymbol"/>
      <w:b w:val="0"/>
      <w:sz w:val="22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40">
    <w:name w:val="ListLabel 40"/>
    <w:qFormat/>
    <w:rPr>
      <w:rFonts w:ascii="Times New Roman" w:hAnsi="Times New Roman" w:cs="OpenSymbol"/>
      <w:b w:val="0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50">
    <w:name w:val="ListLabel 50"/>
    <w:qFormat/>
    <w:rPr>
      <w:rFonts w:ascii="Times New Roman" w:hAnsi="Times New Roman" w:cs="OpenSymbol"/>
      <w:b w:val="0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60">
    <w:name w:val="ListLabel 60"/>
    <w:qFormat/>
    <w:rPr>
      <w:rFonts w:ascii="Times New Roman" w:hAnsi="Times New Roman" w:cs="OpenSymbol"/>
      <w:b w:val="0"/>
      <w:sz w:val="22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70">
    <w:name w:val="ListLabel 70"/>
    <w:qFormat/>
    <w:rPr>
      <w:rFonts w:ascii="Times New Roman" w:hAnsi="Times New Roman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80">
    <w:name w:val="ListLabel 80"/>
    <w:qFormat/>
    <w:rPr>
      <w:rFonts w:ascii="Times New Roman" w:hAnsi="Times New Roman" w:cs="OpenSymbol"/>
      <w:b w:val="0"/>
      <w:sz w:val="22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90">
    <w:name w:val="ListLabel 90"/>
    <w:qFormat/>
    <w:rPr>
      <w:rFonts w:ascii="Times New Roman" w:hAnsi="Times New Roman" w:cs="OpenSymbol"/>
      <w:b w:val="0"/>
      <w:sz w:val="22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2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WW8Num3z0">
    <w:name w:val="WW8Num3z0"/>
    <w:qFormat/>
    <w:rPr>
      <w:rFonts w:ascii="Symbol" w:hAnsi="Symbol" w:cs="OpenSymbol;Arial Unicode MS"/>
      <w:strike w:val="0"/>
      <w:dstrike w:val="0"/>
      <w:color w:val="000000"/>
      <w:sz w:val="22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ListLabel110">
    <w:name w:val="ListLabel 110"/>
    <w:qFormat/>
    <w:rPr>
      <w:rFonts w:ascii="Times New Roman" w:hAnsi="Times New Roman" w:cs="OpenSymbol"/>
      <w:b w:val="0"/>
      <w:sz w:val="22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20">
    <w:name w:val="ListLabel 120"/>
    <w:qFormat/>
    <w:rPr>
      <w:rFonts w:ascii="Times New Roman" w:hAnsi="Times New Roman" w:cs="OpenSymbol"/>
      <w:b w:val="0"/>
      <w:sz w:val="22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30">
    <w:name w:val="ListLabel 130"/>
    <w:qFormat/>
    <w:rPr>
      <w:rFonts w:ascii="Times New Roman" w:hAnsi="Times New Roman" w:cs="OpenSymbol"/>
      <w:b w:val="0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40">
    <w:name w:val="ListLabel 140"/>
    <w:qFormat/>
    <w:rPr>
      <w:rFonts w:ascii="Times New Roman" w:hAnsi="Times New Roman" w:cs="OpenSymbol"/>
      <w:b w:val="0"/>
      <w:sz w:val="2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50">
    <w:name w:val="ListLabel 150"/>
    <w:qFormat/>
    <w:rPr>
      <w:rFonts w:ascii="Times New Roman" w:hAnsi="Times New Roman" w:cs="OpenSymbol"/>
      <w:b w:val="0"/>
      <w:sz w:val="22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ascii="Times New Roman" w:hAnsi="Times New Roman" w:cs="OpenSymbol"/>
      <w:b w:val="0"/>
      <w:sz w:val="22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pPr>
      <w:widowControl w:val="0"/>
      <w:suppressAutoHyphens/>
    </w:pPr>
    <w:rPr>
      <w:rFonts w:ascii="Arial" w:eastAsia="NSimSun" w:hAnsi="Arial" w:cs="Arial"/>
      <w:color w:val="000000"/>
      <w:sz w:val="24"/>
      <w:szCs w:val="24"/>
      <w:lang w:eastAsia="zh-CN" w:bidi="hi-IN"/>
    </w:rPr>
  </w:style>
  <w:style w:type="numbering" w:customStyle="1" w:styleId="WW8Num3">
    <w:name w:val="WW8Num3"/>
    <w:qFormat/>
  </w:style>
  <w:style w:type="character" w:styleId="Collegamentoipertestuale">
    <w:name w:val="Hyperlink"/>
    <w:rsid w:val="00F51026"/>
    <w:rPr>
      <w:color w:val="0000FF"/>
      <w:u w:val="single"/>
    </w:rPr>
  </w:style>
  <w:style w:type="paragraph" w:customStyle="1" w:styleId="Corpodeltesto21">
    <w:name w:val="Corpo del testo 21"/>
    <w:basedOn w:val="Normale"/>
    <w:rsid w:val="00E92B48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681B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208"/>
    <w:rPr>
      <w:rFonts w:ascii="Tahoma" w:hAnsi="Tahoma" w:cs="Tahoma"/>
      <w:color w:val="00000A"/>
      <w:sz w:val="16"/>
      <w:szCs w:val="16"/>
    </w:rPr>
  </w:style>
  <w:style w:type="paragraph" w:customStyle="1" w:styleId="sche3">
    <w:name w:val="sche_3"/>
    <w:rsid w:val="00F54197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Corpodeltesto22">
    <w:name w:val="Corpo del testo 22"/>
    <w:basedOn w:val="Normale"/>
    <w:rsid w:val="00F54197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BodyText2">
    <w:name w:val="Body Text 2"/>
    <w:basedOn w:val="Normale"/>
    <w:rsid w:val="00CD196A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F31F7E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F31F7E"/>
  </w:style>
  <w:style w:type="character" w:styleId="Numeropagina">
    <w:name w:val="page number"/>
    <w:uiPriority w:val="99"/>
    <w:qFormat/>
    <w:rsid w:val="00F31F7E"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20">
    <w:name w:val="ListLabel 20"/>
    <w:qFormat/>
    <w:rPr>
      <w:rFonts w:ascii="Times New Roman" w:hAnsi="Times New Roman" w:cs="OpenSymbol"/>
      <w:b w:val="0"/>
      <w:sz w:val="22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30">
    <w:name w:val="ListLabel 30"/>
    <w:qFormat/>
    <w:rPr>
      <w:rFonts w:ascii="Times New Roman" w:hAnsi="Times New Roman" w:cs="OpenSymbol"/>
      <w:b w:val="0"/>
      <w:sz w:val="22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40">
    <w:name w:val="ListLabel 40"/>
    <w:qFormat/>
    <w:rPr>
      <w:rFonts w:ascii="Times New Roman" w:hAnsi="Times New Roman" w:cs="OpenSymbol"/>
      <w:b w:val="0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50">
    <w:name w:val="ListLabel 50"/>
    <w:qFormat/>
    <w:rPr>
      <w:rFonts w:ascii="Times New Roman" w:hAnsi="Times New Roman" w:cs="OpenSymbol"/>
      <w:b w:val="0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60">
    <w:name w:val="ListLabel 60"/>
    <w:qFormat/>
    <w:rPr>
      <w:rFonts w:ascii="Times New Roman" w:hAnsi="Times New Roman" w:cs="OpenSymbol"/>
      <w:b w:val="0"/>
      <w:sz w:val="22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70">
    <w:name w:val="ListLabel 70"/>
    <w:qFormat/>
    <w:rPr>
      <w:rFonts w:ascii="Times New Roman" w:hAnsi="Times New Roman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80">
    <w:name w:val="ListLabel 80"/>
    <w:qFormat/>
    <w:rPr>
      <w:rFonts w:ascii="Times New Roman" w:hAnsi="Times New Roman" w:cs="OpenSymbol"/>
      <w:b w:val="0"/>
      <w:sz w:val="22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90">
    <w:name w:val="ListLabel 90"/>
    <w:qFormat/>
    <w:rPr>
      <w:rFonts w:ascii="Times New Roman" w:hAnsi="Times New Roman" w:cs="OpenSymbol"/>
      <w:b w:val="0"/>
      <w:sz w:val="22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2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WW8Num3z0">
    <w:name w:val="WW8Num3z0"/>
    <w:qFormat/>
    <w:rPr>
      <w:rFonts w:ascii="Symbol" w:hAnsi="Symbol" w:cs="OpenSymbol;Arial Unicode MS"/>
      <w:strike w:val="0"/>
      <w:dstrike w:val="0"/>
      <w:color w:val="000000"/>
      <w:sz w:val="22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ListLabel110">
    <w:name w:val="ListLabel 110"/>
    <w:qFormat/>
    <w:rPr>
      <w:rFonts w:ascii="Times New Roman" w:hAnsi="Times New Roman" w:cs="OpenSymbol"/>
      <w:b w:val="0"/>
      <w:sz w:val="22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20">
    <w:name w:val="ListLabel 120"/>
    <w:qFormat/>
    <w:rPr>
      <w:rFonts w:ascii="Times New Roman" w:hAnsi="Times New Roman" w:cs="OpenSymbol"/>
      <w:b w:val="0"/>
      <w:sz w:val="22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30">
    <w:name w:val="ListLabel 130"/>
    <w:qFormat/>
    <w:rPr>
      <w:rFonts w:ascii="Times New Roman" w:hAnsi="Times New Roman" w:cs="OpenSymbol"/>
      <w:b w:val="0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40">
    <w:name w:val="ListLabel 140"/>
    <w:qFormat/>
    <w:rPr>
      <w:rFonts w:ascii="Times New Roman" w:hAnsi="Times New Roman" w:cs="OpenSymbol"/>
      <w:b w:val="0"/>
      <w:sz w:val="2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50">
    <w:name w:val="ListLabel 150"/>
    <w:qFormat/>
    <w:rPr>
      <w:rFonts w:ascii="Times New Roman" w:hAnsi="Times New Roman" w:cs="OpenSymbol"/>
      <w:b w:val="0"/>
      <w:sz w:val="22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ascii="Times New Roman" w:hAnsi="Times New Roman" w:cs="OpenSymbol"/>
      <w:b w:val="0"/>
      <w:sz w:val="22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pPr>
      <w:widowControl w:val="0"/>
      <w:suppressAutoHyphens/>
    </w:pPr>
    <w:rPr>
      <w:rFonts w:ascii="Arial" w:eastAsia="NSimSun" w:hAnsi="Arial" w:cs="Arial"/>
      <w:color w:val="000000"/>
      <w:sz w:val="24"/>
      <w:szCs w:val="24"/>
      <w:lang w:eastAsia="zh-CN" w:bidi="hi-IN"/>
    </w:rPr>
  </w:style>
  <w:style w:type="numbering" w:customStyle="1" w:styleId="WW8Num3">
    <w:name w:val="WW8Num3"/>
    <w:qFormat/>
  </w:style>
  <w:style w:type="character" w:styleId="Collegamentoipertestuale">
    <w:name w:val="Hyperlink"/>
    <w:rsid w:val="00F51026"/>
    <w:rPr>
      <w:color w:val="0000FF"/>
      <w:u w:val="single"/>
    </w:rPr>
  </w:style>
  <w:style w:type="paragraph" w:customStyle="1" w:styleId="Corpodeltesto21">
    <w:name w:val="Corpo del testo 21"/>
    <w:basedOn w:val="Normale"/>
    <w:rsid w:val="00E92B48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rsid w:val="00681B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208"/>
    <w:rPr>
      <w:rFonts w:ascii="Tahoma" w:hAnsi="Tahoma" w:cs="Tahoma"/>
      <w:color w:val="00000A"/>
      <w:sz w:val="16"/>
      <w:szCs w:val="16"/>
    </w:rPr>
  </w:style>
  <w:style w:type="paragraph" w:customStyle="1" w:styleId="sche3">
    <w:name w:val="sche_3"/>
    <w:rsid w:val="00F54197"/>
    <w:pPr>
      <w:widowControl w:val="0"/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customStyle="1" w:styleId="Corpodeltesto22">
    <w:name w:val="Corpo del testo 22"/>
    <w:basedOn w:val="Normale"/>
    <w:rsid w:val="00F54197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BodyText2">
    <w:name w:val="Body Text 2"/>
    <w:basedOn w:val="Normale"/>
    <w:rsid w:val="00CD196A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pec.aslto4.piemon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Sannella</dc:creator>
  <cp:lastModifiedBy>AFACCHINETTI</cp:lastModifiedBy>
  <cp:revision>13</cp:revision>
  <cp:lastPrinted>2024-06-13T07:29:00Z</cp:lastPrinted>
  <dcterms:created xsi:type="dcterms:W3CDTF">2023-02-09T09:10:00Z</dcterms:created>
  <dcterms:modified xsi:type="dcterms:W3CDTF">2024-06-13T07:31:00Z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