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9A" w:rsidRPr="002B169A" w:rsidRDefault="002B169A" w:rsidP="002B169A">
      <w:pPr>
        <w:rPr>
          <w:rFonts w:ascii="Calibri" w:eastAsia="Calibri" w:hAnsi="Calibri" w:cs="Times New Roman"/>
        </w:rPr>
      </w:pPr>
    </w:p>
    <w:p w:rsidR="007F2AD4" w:rsidRPr="00795E30" w:rsidRDefault="00795E30" w:rsidP="00795E30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795E30">
        <w:rPr>
          <w:rFonts w:ascii="Calibri" w:eastAsia="Calibri" w:hAnsi="Calibri" w:cs="Times New Roman"/>
          <w:b/>
          <w:sz w:val="28"/>
          <w:szCs w:val="28"/>
        </w:rPr>
        <w:t>OFFERTA ECONOMICA</w:t>
      </w:r>
    </w:p>
    <w:p w:rsidR="00795E30" w:rsidRPr="00795E30" w:rsidRDefault="0072187E" w:rsidP="00104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b/>
          <w:i/>
          <w:lang w:eastAsia="it-IT"/>
        </w:rPr>
        <w:t xml:space="preserve">PROCEDURA APERTA TELEMATICA PER L’AFFIDAMENTO IN CONCESSIONE DELLA GESTIONE DELLA RESIDENZA SANITARIA ASSISTENZIALE (RSA) E HOSPICE SITI NELC OMUNE DI FOGLIZZO (TO) AFFERENTE AL TERRITORIO DELL’ASL TO4 – GARA SIMOG </w:t>
      </w:r>
      <w:r w:rsidR="002429F1">
        <w:rPr>
          <w:rFonts w:ascii="Arial" w:eastAsia="Times New Roman" w:hAnsi="Arial" w:cs="Arial"/>
          <w:b/>
          <w:i/>
          <w:lang w:eastAsia="it-IT"/>
        </w:rPr>
        <w:t>9372809</w:t>
      </w:r>
    </w:p>
    <w:p w:rsidR="007F2AD4" w:rsidRPr="007F2AD4" w:rsidRDefault="007F2AD4" w:rsidP="007F2AD4">
      <w:pPr>
        <w:spacing w:after="0" w:line="320" w:lineRule="exact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2AD4" w:rsidRPr="007F2AD4" w:rsidRDefault="007F2AD4" w:rsidP="00550864">
      <w:pPr>
        <w:spacing w:after="0" w:line="36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 nato a ____________________</w:t>
      </w:r>
    </w:p>
    <w:p w:rsidR="007F2AD4" w:rsidRPr="007F2AD4" w:rsidRDefault="007F2AD4" w:rsidP="00550864">
      <w:pPr>
        <w:spacing w:after="0" w:line="36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____________________________________ e quindi legale rappresentante della Ditta ________________________________________ Codice Fiscale __________________________ </w:t>
      </w:r>
    </w:p>
    <w:p w:rsidR="007F2AD4" w:rsidRPr="007F2AD4" w:rsidRDefault="007F2AD4" w:rsidP="00550864">
      <w:pPr>
        <w:spacing w:after="0" w:line="36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 _____________________ con sede legale in _________________________________</w:t>
      </w:r>
    </w:p>
    <w:p w:rsidR="007F2AD4" w:rsidRDefault="007F2AD4" w:rsidP="00550864">
      <w:pPr>
        <w:spacing w:after="0" w:line="36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</w:t>
      </w:r>
      <w:proofErr w:type="spellEnd"/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 Via ________________________________ n. _______ </w:t>
      </w:r>
    </w:p>
    <w:p w:rsidR="00697ADA" w:rsidRDefault="00697ADA" w:rsidP="00550864">
      <w:pPr>
        <w:spacing w:after="0" w:line="36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7ADA" w:rsidRDefault="00697ADA" w:rsidP="00550864">
      <w:pPr>
        <w:spacing w:after="0" w:line="36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partecipa alla presente iniziativa nella seguente forma________________________________</w:t>
      </w:r>
    </w:p>
    <w:p w:rsidR="00550864" w:rsidRPr="00550864" w:rsidRDefault="00550864" w:rsidP="005508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97ADA" w:rsidRDefault="00550864" w:rsidP="00550864">
      <w:pPr>
        <w:spacing w:after="0" w:line="320" w:lineRule="exact"/>
        <w:ind w:right="-54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>specificare la forma singola o associata con la quale l’impresa partecipa alla gara (impresa singola, con-</w:t>
      </w:r>
      <w:proofErr w:type="spellStart"/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>sorzio</w:t>
      </w:r>
      <w:proofErr w:type="spellEnd"/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 xml:space="preserve">, aggregazione di imprese di rete, GEIE). In caso di partecipazione in forma associata la domanda di partecipazione deve essere resa e sottoscritta con le modalità previste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nel</w:t>
      </w:r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 xml:space="preserve"> disciplinare di gara)</w:t>
      </w:r>
    </w:p>
    <w:p w:rsidR="00550864" w:rsidRPr="007F2AD4" w:rsidRDefault="00550864" w:rsidP="00550864">
      <w:pPr>
        <w:spacing w:after="0" w:line="320" w:lineRule="exact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F2AD4" w:rsidRPr="007F2AD4" w:rsidRDefault="007F2AD4" w:rsidP="007F2AD4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F2A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 I C H I A R A </w:t>
      </w:r>
    </w:p>
    <w:p w:rsidR="00697ADA" w:rsidRDefault="00697ADA" w:rsidP="00697ADA">
      <w:pPr>
        <w:spacing w:after="0" w:line="240" w:lineRule="auto"/>
        <w:ind w:left="714" w:right="-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2AD4" w:rsidRPr="007F2AD4" w:rsidRDefault="007F2AD4" w:rsidP="00104970">
      <w:pPr>
        <w:numPr>
          <w:ilvl w:val="0"/>
          <w:numId w:val="3"/>
        </w:numPr>
        <w:spacing w:after="0" w:line="360" w:lineRule="auto"/>
        <w:ind w:left="714" w:right="-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e di accettare senza condizione o riserva alcuna tutte le norme e disposizioni contenute nel bando di gara e nei disciplinari di gara e tecnico e nei relativi documenti allegati</w:t>
      </w:r>
      <w:r w:rsidR="003414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nonché di avere preso conoscenza dei luoghi interessati dalla gara in oggetto accettandone tutte le condizioni</w:t>
      </w:r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F2AD4" w:rsidRDefault="007F2AD4" w:rsidP="00104970">
      <w:pPr>
        <w:numPr>
          <w:ilvl w:val="0"/>
          <w:numId w:val="3"/>
        </w:numPr>
        <w:spacing w:after="0" w:line="360" w:lineRule="auto"/>
        <w:ind w:left="714" w:right="-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valutato tutte le circostanze e condizioni contrattuali che possono influire sull’esecuzione del</w:t>
      </w:r>
      <w:r w:rsidR="00DE65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</w:t>
      </w:r>
      <w:bookmarkStart w:id="0" w:name="_GoBack"/>
      <w:bookmarkEnd w:id="0"/>
      <w:r w:rsidRPr="007F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aver considerato la propria offerta, nel suo complesso, congrua e remunerativa;</w:t>
      </w:r>
    </w:p>
    <w:p w:rsidR="00550864" w:rsidRPr="00104970" w:rsidRDefault="00550864" w:rsidP="00104970">
      <w:pPr>
        <w:numPr>
          <w:ilvl w:val="0"/>
          <w:numId w:val="3"/>
        </w:numPr>
        <w:spacing w:after="0" w:line="360" w:lineRule="auto"/>
        <w:ind w:left="714" w:right="-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presente offerta è irrevocabile ed impegnativa per 180 giorni dalla data ultima fissata per la presentazione delle offerte;</w:t>
      </w:r>
    </w:p>
    <w:p w:rsidR="00104970" w:rsidRPr="007F2AD4" w:rsidRDefault="00104970" w:rsidP="00104970">
      <w:pPr>
        <w:numPr>
          <w:ilvl w:val="0"/>
          <w:numId w:val="3"/>
        </w:numPr>
        <w:spacing w:after="0" w:line="360" w:lineRule="auto"/>
        <w:ind w:left="714" w:right="-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ed incondizionata accettazione delle clausole e condizioni riportate nel capitolato speciale di gara e, comunque, di avere preso cognizione di tutte le circostanze generali e speciali che possono interessare l’esecuzione di tutte le prestazioni oggetto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contratto e che di tali circostanze ha tenuto conto nella determinazione dei prezzi offerti, ritenuti remunerativi.</w:t>
      </w:r>
    </w:p>
    <w:p w:rsidR="007F2AD4" w:rsidRDefault="0072187E" w:rsidP="00104970">
      <w:pPr>
        <w:spacing w:after="0" w:line="36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</w:p>
    <w:p w:rsidR="0072187E" w:rsidRPr="0072187E" w:rsidRDefault="0072187E" w:rsidP="0072187E">
      <w:pPr>
        <w:pStyle w:val="Paragrafoelenco"/>
        <w:numPr>
          <w:ilvl w:val="0"/>
          <w:numId w:val="30"/>
        </w:numPr>
        <w:spacing w:after="0" w:line="360" w:lineRule="auto"/>
        <w:ind w:right="-57"/>
        <w:jc w:val="both"/>
        <w:rPr>
          <w:rFonts w:eastAsia="Times New Roman"/>
        </w:rPr>
      </w:pPr>
      <w:r w:rsidRPr="0072187E">
        <w:rPr>
          <w:rFonts w:eastAsia="Times New Roman"/>
        </w:rPr>
        <w:t>Visto il canone annuo minimo posto a base di gara</w:t>
      </w:r>
    </w:p>
    <w:p w:rsidR="0072187E" w:rsidRPr="0072187E" w:rsidRDefault="0072187E" w:rsidP="0072187E">
      <w:pPr>
        <w:pStyle w:val="Paragrafoelenco"/>
        <w:numPr>
          <w:ilvl w:val="0"/>
          <w:numId w:val="30"/>
        </w:numPr>
        <w:spacing w:after="0" w:line="360" w:lineRule="auto"/>
        <w:ind w:right="-57"/>
        <w:jc w:val="both"/>
        <w:rPr>
          <w:rFonts w:eastAsia="Times New Roman"/>
        </w:rPr>
      </w:pPr>
      <w:r w:rsidRPr="0072187E">
        <w:rPr>
          <w:rFonts w:eastAsia="Times New Roman"/>
        </w:rPr>
        <w:t>Visto che non sono ammesse offerte in diminuzione</w:t>
      </w:r>
    </w:p>
    <w:p w:rsidR="0072187E" w:rsidRPr="0072187E" w:rsidRDefault="0072187E" w:rsidP="0072187E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18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OFFRE</w:t>
      </w:r>
    </w:p>
    <w:p w:rsidR="007F2AD4" w:rsidRPr="007F2AD4" w:rsidRDefault="007F2AD4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640E6" w:rsidRDefault="0072187E" w:rsidP="009403A3">
      <w:pPr>
        <w:pStyle w:val="Paragrafoelenco"/>
        <w:numPr>
          <w:ilvl w:val="0"/>
          <w:numId w:val="31"/>
        </w:numPr>
        <w:spacing w:after="0"/>
        <w:ind w:right="-54"/>
        <w:jc w:val="center"/>
        <w:rPr>
          <w:rFonts w:eastAsia="Times New Roman"/>
        </w:rPr>
      </w:pPr>
      <w:r w:rsidRPr="0072187E">
        <w:rPr>
          <w:rFonts w:eastAsia="Times New Roman"/>
        </w:rPr>
        <w:t>La seguente percentuale UNICA di rialzo</w:t>
      </w:r>
      <w:r>
        <w:rPr>
          <w:rFonts w:eastAsia="Times New Roman"/>
        </w:rPr>
        <w:t xml:space="preserve"> </w:t>
      </w:r>
      <w:r w:rsidR="009403A3">
        <w:rPr>
          <w:rFonts w:eastAsia="Times New Roman"/>
        </w:rPr>
        <w:t xml:space="preserve">(rilevante ai fini dell’aggiudicazione) </w:t>
      </w:r>
      <w:r>
        <w:rPr>
          <w:rFonts w:eastAsia="Times New Roman"/>
        </w:rPr>
        <w:t xml:space="preserve">sul canone </w:t>
      </w:r>
      <w:r w:rsidR="00662B7E">
        <w:rPr>
          <w:rFonts w:eastAsia="Times New Roman"/>
        </w:rPr>
        <w:t xml:space="preserve">ANNUO </w:t>
      </w:r>
      <w:r>
        <w:rPr>
          <w:rFonts w:eastAsia="Times New Roman"/>
        </w:rPr>
        <w:t>posto a base di gara</w:t>
      </w:r>
    </w:p>
    <w:p w:rsidR="0072187E" w:rsidRDefault="0072187E" w:rsidP="0072187E">
      <w:pPr>
        <w:spacing w:after="0"/>
        <w:ind w:right="-54"/>
        <w:rPr>
          <w:rFonts w:eastAsia="Times New Roman"/>
        </w:rPr>
      </w:pPr>
    </w:p>
    <w:p w:rsidR="0072187E" w:rsidRDefault="0072187E" w:rsidP="0072187E">
      <w:pPr>
        <w:spacing w:after="0"/>
        <w:ind w:right="-54"/>
        <w:jc w:val="center"/>
        <w:rPr>
          <w:rFonts w:eastAsia="Times New Roman"/>
        </w:rPr>
      </w:pPr>
      <w:r>
        <w:rPr>
          <w:rFonts w:eastAsia="Times New Roman"/>
        </w:rPr>
        <w:t>……..%</w:t>
      </w:r>
    </w:p>
    <w:p w:rsidR="0072187E" w:rsidRPr="0072187E" w:rsidRDefault="0072187E" w:rsidP="0072187E">
      <w:pPr>
        <w:spacing w:after="0"/>
        <w:ind w:right="-54"/>
        <w:jc w:val="center"/>
        <w:rPr>
          <w:rFonts w:eastAsia="Times New Roman"/>
        </w:rPr>
      </w:pPr>
      <w:r>
        <w:rPr>
          <w:rFonts w:eastAsia="Times New Roman"/>
        </w:rPr>
        <w:t>(in cifre)</w:t>
      </w:r>
    </w:p>
    <w:p w:rsidR="0072187E" w:rsidRDefault="0072187E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2187E" w:rsidRPr="0072187E" w:rsidRDefault="0072187E" w:rsidP="0072187E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187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18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conseguentemente </w:t>
      </w:r>
      <w:r w:rsidR="00662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OFFRE </w:t>
      </w:r>
      <w:r w:rsidRPr="0072187E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seguente canone</w:t>
      </w:r>
    </w:p>
    <w:p w:rsidR="009403A3" w:rsidRPr="002429F1" w:rsidRDefault="009403A3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9403A3" w:rsidTr="009403A3">
        <w:tc>
          <w:tcPr>
            <w:tcW w:w="5030" w:type="dxa"/>
          </w:tcPr>
          <w:p w:rsidR="009403A3" w:rsidRDefault="009403A3" w:rsidP="007F2AD4">
            <w:pPr>
              <w:ind w:right="-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CANONE ANNUO posto a base d’asta, </w:t>
            </w:r>
          </w:p>
          <w:p w:rsidR="009403A3" w:rsidRDefault="009403A3" w:rsidP="007F2AD4">
            <w:pPr>
              <w:ind w:right="-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 esclusa (in cifre)</w:t>
            </w:r>
          </w:p>
        </w:tc>
        <w:tc>
          <w:tcPr>
            <w:tcW w:w="5031" w:type="dxa"/>
          </w:tcPr>
          <w:p w:rsidR="009403A3" w:rsidRDefault="009403A3" w:rsidP="007F2AD4">
            <w:pPr>
              <w:ind w:right="-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CANONE ANNUO OFFERTO, iva esclusa, risultante dall’applicazione della % di rialzo offerta </w:t>
            </w:r>
            <w:r w:rsidRPr="009403A3">
              <w:rPr>
                <w:sz w:val="24"/>
                <w:szCs w:val="24"/>
              </w:rPr>
              <w:t>(in cifre)</w:t>
            </w:r>
          </w:p>
        </w:tc>
      </w:tr>
      <w:tr w:rsidR="009403A3" w:rsidTr="009403A3">
        <w:tc>
          <w:tcPr>
            <w:tcW w:w="5030" w:type="dxa"/>
          </w:tcPr>
          <w:p w:rsidR="009403A3" w:rsidRPr="009403A3" w:rsidRDefault="009403A3" w:rsidP="007F2AD4">
            <w:pPr>
              <w:ind w:right="-54"/>
              <w:rPr>
                <w:sz w:val="24"/>
                <w:szCs w:val="24"/>
              </w:rPr>
            </w:pPr>
            <w:r w:rsidRPr="009403A3">
              <w:rPr>
                <w:sz w:val="24"/>
                <w:szCs w:val="24"/>
              </w:rPr>
              <w:t>€ 100.000,00</w:t>
            </w:r>
          </w:p>
        </w:tc>
        <w:tc>
          <w:tcPr>
            <w:tcW w:w="5031" w:type="dxa"/>
          </w:tcPr>
          <w:p w:rsidR="009403A3" w:rsidRDefault="009403A3" w:rsidP="007F2AD4">
            <w:pPr>
              <w:ind w:right="-54"/>
              <w:rPr>
                <w:b/>
                <w:sz w:val="24"/>
                <w:szCs w:val="24"/>
              </w:rPr>
            </w:pPr>
          </w:p>
        </w:tc>
      </w:tr>
    </w:tbl>
    <w:p w:rsidR="009403A3" w:rsidRDefault="009403A3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62B7E" w:rsidRDefault="00662B7E" w:rsidP="00662B7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Corrispondente ad un canone complessivo per tutta la durata della concessione per anni sette pari ad € _________________</w:t>
      </w:r>
    </w:p>
    <w:p w:rsidR="00662B7E" w:rsidRDefault="00662B7E" w:rsidP="00662B7E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62B7E" w:rsidRDefault="00662B7E" w:rsidP="00662B7E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Oltre IVA al _____%</w:t>
      </w:r>
    </w:p>
    <w:p w:rsidR="002A48B9" w:rsidRPr="002429F1" w:rsidRDefault="002A48B9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A48B9" w:rsidRDefault="00B61D68" w:rsidP="002A48B9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INDICA I SEGUENTI ULTERIORI ELEMENTI</w:t>
      </w:r>
    </w:p>
    <w:p w:rsidR="002A48B9" w:rsidRDefault="002A48B9" w:rsidP="002A48B9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B61D68" w:rsidTr="00B61D68">
        <w:tc>
          <w:tcPr>
            <w:tcW w:w="3353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Voce di offerta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 (in cifre)</w:t>
            </w:r>
          </w:p>
        </w:tc>
      </w:tr>
      <w:tr w:rsidR="00B61D68" w:rsidTr="00B61D68">
        <w:tc>
          <w:tcPr>
            <w:tcW w:w="3353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  <w:r w:rsidRPr="002A48B9">
              <w:t>STIMA DEI COSTI AZIENDALI relativi alla salute ed alla sicurezza sui luoghi di lavoro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</w:tr>
      <w:tr w:rsidR="00B61D68" w:rsidTr="00B61D68">
        <w:tc>
          <w:tcPr>
            <w:tcW w:w="3353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  <w:r>
              <w:t>STIMA DEI COSTI DELLA MANODOPERA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</w:tr>
      <w:tr w:rsidR="00B61D68" w:rsidTr="00B61D68">
        <w:tc>
          <w:tcPr>
            <w:tcW w:w="3353" w:type="dxa"/>
          </w:tcPr>
          <w:p w:rsidR="00B61D68" w:rsidRPr="00662B7E" w:rsidRDefault="00B61D68" w:rsidP="002A48B9">
            <w:pPr>
              <w:ind w:right="-54"/>
              <w:jc w:val="center"/>
              <w:rPr>
                <w:sz w:val="24"/>
                <w:szCs w:val="24"/>
              </w:rPr>
            </w:pPr>
            <w:r w:rsidRPr="00662B7E">
              <w:rPr>
                <w:sz w:val="24"/>
                <w:szCs w:val="24"/>
              </w:rPr>
              <w:t>Utile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</w:tr>
      <w:tr w:rsidR="00B61D68" w:rsidTr="00B61D68">
        <w:tc>
          <w:tcPr>
            <w:tcW w:w="3353" w:type="dxa"/>
          </w:tcPr>
          <w:p w:rsidR="00B61D68" w:rsidRPr="00662B7E" w:rsidRDefault="00B61D68" w:rsidP="002A48B9">
            <w:pPr>
              <w:ind w:right="-54"/>
              <w:jc w:val="center"/>
              <w:rPr>
                <w:sz w:val="24"/>
                <w:szCs w:val="24"/>
              </w:rPr>
            </w:pPr>
            <w:r w:rsidRPr="00662B7E">
              <w:rPr>
                <w:sz w:val="24"/>
                <w:szCs w:val="24"/>
              </w:rPr>
              <w:t>Spese generali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</w:tr>
      <w:tr w:rsidR="00B61D68" w:rsidTr="00B61D68">
        <w:tc>
          <w:tcPr>
            <w:tcW w:w="3353" w:type="dxa"/>
          </w:tcPr>
          <w:p w:rsidR="00B61D68" w:rsidRPr="00662B7E" w:rsidRDefault="00B61D68" w:rsidP="002A48B9">
            <w:pPr>
              <w:ind w:right="-54"/>
              <w:jc w:val="center"/>
              <w:rPr>
                <w:sz w:val="24"/>
                <w:szCs w:val="24"/>
              </w:rPr>
            </w:pPr>
            <w:r w:rsidRPr="00662B7E">
              <w:rPr>
                <w:sz w:val="24"/>
                <w:szCs w:val="24"/>
              </w:rPr>
              <w:t>Altre spese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</w:tr>
      <w:tr w:rsidR="00B61D68" w:rsidTr="00B61D68">
        <w:tc>
          <w:tcPr>
            <w:tcW w:w="3353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354" w:type="dxa"/>
          </w:tcPr>
          <w:p w:rsidR="00B61D68" w:rsidRDefault="00B61D68" w:rsidP="002A48B9">
            <w:pPr>
              <w:ind w:right="-5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187E" w:rsidRDefault="0072187E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40E6" w:rsidRDefault="00550864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L’Operatore economico</w:t>
      </w:r>
    </w:p>
    <w:p w:rsidR="00550864" w:rsidRDefault="00550864" w:rsidP="00550864">
      <w:pPr>
        <w:spacing w:after="0" w:line="240" w:lineRule="auto"/>
        <w:ind w:left="6372" w:right="-54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(firma digitale)</w:t>
      </w:r>
    </w:p>
    <w:p w:rsidR="00550864" w:rsidRDefault="00550864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3CD6" w:rsidRDefault="00193CD6" w:rsidP="00193CD6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Allegare: Piano Economico Finanziario</w:t>
      </w:r>
    </w:p>
    <w:p w:rsidR="004635AD" w:rsidRDefault="004635AD"/>
    <w:sectPr w:rsidR="004635AD" w:rsidSect="009446D7">
      <w:headerReference w:type="default" r:id="rId9"/>
      <w:pgSz w:w="11906" w:h="16838"/>
      <w:pgMar w:top="719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D7" w:rsidRDefault="009446D7" w:rsidP="007F2AD4">
      <w:pPr>
        <w:spacing w:after="0" w:line="240" w:lineRule="auto"/>
      </w:pPr>
      <w:r>
        <w:separator/>
      </w:r>
    </w:p>
  </w:endnote>
  <w:endnote w:type="continuationSeparator" w:id="0">
    <w:p w:rsidR="009446D7" w:rsidRDefault="009446D7" w:rsidP="007F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13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Swis721 Hv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D7" w:rsidRDefault="009446D7" w:rsidP="007F2AD4">
      <w:pPr>
        <w:spacing w:after="0" w:line="240" w:lineRule="auto"/>
      </w:pPr>
      <w:r>
        <w:separator/>
      </w:r>
    </w:p>
  </w:footnote>
  <w:footnote w:type="continuationSeparator" w:id="0">
    <w:p w:rsidR="009446D7" w:rsidRDefault="009446D7" w:rsidP="007F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E6" w:rsidRPr="007B32E6" w:rsidRDefault="0072187E">
    <w:pPr>
      <w:pStyle w:val="Intestazione"/>
      <w:jc w:val="right"/>
      <w:rPr>
        <w:b/>
        <w:sz w:val="24"/>
        <w:szCs w:val="24"/>
      </w:rPr>
    </w:pPr>
    <w:r>
      <w:rPr>
        <w:rFonts w:eastAsia="Arial"/>
        <w:noProof/>
      </w:rPr>
      <w:drawing>
        <wp:inline distT="0" distB="0" distL="0" distR="0" wp14:anchorId="62D200DE" wp14:editId="2D782FA6">
          <wp:extent cx="6342278" cy="1046074"/>
          <wp:effectExtent l="0" t="0" r="1905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8" t="-628" r="-118" b="-628"/>
                  <a:stretch>
                    <a:fillRect/>
                  </a:stretch>
                </pic:blipFill>
                <pic:spPr bwMode="auto">
                  <a:xfrm>
                    <a:off x="0" y="0"/>
                    <a:ext cx="6352439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64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33"/>
    <w:multiLevelType w:val="hybridMultilevel"/>
    <w:tmpl w:val="1DBABF0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4"/>
    <w:multiLevelType w:val="singleLevel"/>
    <w:tmpl w:val="00000034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2">
    <w:nsid w:val="00987793"/>
    <w:multiLevelType w:val="hybridMultilevel"/>
    <w:tmpl w:val="4E4C10FA"/>
    <w:name w:val="WWNum92"/>
    <w:lvl w:ilvl="0" w:tplc="E3084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4C4384"/>
    <w:multiLevelType w:val="hybridMultilevel"/>
    <w:tmpl w:val="9EA8295C"/>
    <w:lvl w:ilvl="0" w:tplc="6472C824">
      <w:start w:val="13"/>
      <w:numFmt w:val="decimal"/>
      <w:lvlText w:val="%1)"/>
      <w:lvlJc w:val="left"/>
      <w:pPr>
        <w:tabs>
          <w:tab w:val="num" w:pos="395"/>
        </w:tabs>
        <w:ind w:left="3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0574557E"/>
    <w:multiLevelType w:val="hybridMultilevel"/>
    <w:tmpl w:val="F5FA09A4"/>
    <w:lvl w:ilvl="0" w:tplc="07B4E79A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1CDC6C8E">
      <w:start w:val="1"/>
      <w:numFmt w:val="bullet"/>
      <w:lvlText w:val="-"/>
      <w:lvlJc w:val="left"/>
      <w:pPr>
        <w:tabs>
          <w:tab w:val="num" w:pos="1077"/>
        </w:tabs>
        <w:ind w:left="1287" w:hanging="207"/>
      </w:pPr>
      <w:rPr>
        <w:rFonts w:ascii="Vrinda" w:hAnsi="Vrinda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42FB5"/>
    <w:multiLevelType w:val="hybridMultilevel"/>
    <w:tmpl w:val="0368FF66"/>
    <w:name w:val="WW8Num22"/>
    <w:lvl w:ilvl="0" w:tplc="D0C4AF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E6957"/>
    <w:multiLevelType w:val="hybridMultilevel"/>
    <w:tmpl w:val="EC983946"/>
    <w:name w:val="WW8Num83222"/>
    <w:lvl w:ilvl="0" w:tplc="2F3466BE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216F663B"/>
    <w:multiLevelType w:val="hybridMultilevel"/>
    <w:tmpl w:val="53F4309C"/>
    <w:lvl w:ilvl="0" w:tplc="0410000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22FD7933"/>
    <w:multiLevelType w:val="hybridMultilevel"/>
    <w:tmpl w:val="F61C3DAE"/>
    <w:lvl w:ilvl="0" w:tplc="1CDC6C8E">
      <w:start w:val="1"/>
      <w:numFmt w:val="bullet"/>
      <w:lvlText w:val="-"/>
      <w:lvlJc w:val="left"/>
      <w:pPr>
        <w:tabs>
          <w:tab w:val="num" w:pos="1775"/>
        </w:tabs>
        <w:ind w:left="1985" w:hanging="207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281A2EB5"/>
    <w:multiLevelType w:val="hybridMultilevel"/>
    <w:tmpl w:val="2DCE87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C337B"/>
    <w:multiLevelType w:val="hybridMultilevel"/>
    <w:tmpl w:val="79785F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67BBC"/>
    <w:multiLevelType w:val="hybridMultilevel"/>
    <w:tmpl w:val="3F6210BC"/>
    <w:name w:val="WW8Num232"/>
    <w:lvl w:ilvl="0" w:tplc="25269DE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D7454"/>
    <w:multiLevelType w:val="hybridMultilevel"/>
    <w:tmpl w:val="35660FD2"/>
    <w:lvl w:ilvl="0" w:tplc="D0C4AF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2330AE"/>
    <w:multiLevelType w:val="hybridMultilevel"/>
    <w:tmpl w:val="546C075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F9C2E2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8A5879"/>
    <w:multiLevelType w:val="hybridMultilevel"/>
    <w:tmpl w:val="FFD42F70"/>
    <w:lvl w:ilvl="0" w:tplc="8264C1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4F9C0">
      <w:numFmt w:val="bullet"/>
      <w:lvlText w:val=""/>
      <w:lvlJc w:val="left"/>
      <w:pPr>
        <w:tabs>
          <w:tab w:val="num" w:pos="2150"/>
        </w:tabs>
        <w:ind w:left="2150" w:hanging="360"/>
      </w:pPr>
      <w:rPr>
        <w:rFonts w:ascii="Wingdings" w:eastAsia="Times New Roman" w:hAnsi="Wingdings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5">
    <w:nsid w:val="4B2210D4"/>
    <w:multiLevelType w:val="hybridMultilevel"/>
    <w:tmpl w:val="648E2F8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0764C9"/>
    <w:multiLevelType w:val="hybridMultilevel"/>
    <w:tmpl w:val="5F84C928"/>
    <w:lvl w:ilvl="0" w:tplc="0410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343B0"/>
    <w:multiLevelType w:val="hybridMultilevel"/>
    <w:tmpl w:val="31FC1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05D6B"/>
    <w:multiLevelType w:val="hybridMultilevel"/>
    <w:tmpl w:val="1A7E9F60"/>
    <w:name w:val="WW8Num23"/>
    <w:lvl w:ilvl="0" w:tplc="1168240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5E1BCA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383362E"/>
    <w:multiLevelType w:val="hybridMultilevel"/>
    <w:tmpl w:val="BBC289A6"/>
    <w:lvl w:ilvl="0" w:tplc="8E40A2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3">
    <w:abstractNumId w:val="10"/>
  </w:num>
  <w:num w:numId="14">
    <w:abstractNumId w:val="25"/>
  </w:num>
  <w:num w:numId="15">
    <w:abstractNumId w:val="20"/>
  </w:num>
  <w:num w:numId="16">
    <w:abstractNumId w:val="17"/>
  </w:num>
  <w:num w:numId="17">
    <w:abstractNumId w:val="4"/>
  </w:num>
  <w:num w:numId="18">
    <w:abstractNumId w:val="26"/>
  </w:num>
  <w:num w:numId="19">
    <w:abstractNumId w:val="30"/>
  </w:num>
  <w:num w:numId="20">
    <w:abstractNumId w:val="16"/>
  </w:num>
  <w:num w:numId="21">
    <w:abstractNumId w:val="22"/>
  </w:num>
  <w:num w:numId="22">
    <w:abstractNumId w:val="12"/>
  </w:num>
  <w:num w:numId="23">
    <w:abstractNumId w:val="15"/>
  </w:num>
  <w:num w:numId="24">
    <w:abstractNumId w:val="29"/>
  </w:num>
  <w:num w:numId="25">
    <w:abstractNumId w:val="21"/>
  </w:num>
  <w:num w:numId="26">
    <w:abstractNumId w:val="24"/>
  </w:num>
  <w:num w:numId="27">
    <w:abstractNumId w:val="23"/>
  </w:num>
  <w:num w:numId="28">
    <w:abstractNumId w:val="14"/>
  </w:num>
  <w:num w:numId="29">
    <w:abstractNumId w:val="18"/>
  </w:num>
  <w:num w:numId="30">
    <w:abstractNumId w:val="31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D4"/>
    <w:rsid w:val="000640E6"/>
    <w:rsid w:val="000E41EB"/>
    <w:rsid w:val="00104970"/>
    <w:rsid w:val="00193CD6"/>
    <w:rsid w:val="001A75D5"/>
    <w:rsid w:val="002429F1"/>
    <w:rsid w:val="002A48B9"/>
    <w:rsid w:val="002B169A"/>
    <w:rsid w:val="00337CE1"/>
    <w:rsid w:val="0034147C"/>
    <w:rsid w:val="00416ED0"/>
    <w:rsid w:val="004635AD"/>
    <w:rsid w:val="00550864"/>
    <w:rsid w:val="0061454E"/>
    <w:rsid w:val="00662B7E"/>
    <w:rsid w:val="0069366B"/>
    <w:rsid w:val="00697ADA"/>
    <w:rsid w:val="0072187E"/>
    <w:rsid w:val="00795E30"/>
    <w:rsid w:val="007F2AD4"/>
    <w:rsid w:val="008166F9"/>
    <w:rsid w:val="009403A3"/>
    <w:rsid w:val="009446D7"/>
    <w:rsid w:val="009912F7"/>
    <w:rsid w:val="00B61D68"/>
    <w:rsid w:val="00CC5F97"/>
    <w:rsid w:val="00DE6578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qFormat/>
    <w:rsid w:val="007F2A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aliases w:val="rubrica articolo"/>
    <w:basedOn w:val="Normale"/>
    <w:next w:val="Normale"/>
    <w:link w:val="Titolo2Carattere"/>
    <w:qFormat/>
    <w:rsid w:val="007F2AD4"/>
    <w:pPr>
      <w:keepNext/>
      <w:spacing w:after="0" w:line="240" w:lineRule="auto"/>
      <w:ind w:right="425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7F2A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F2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F2AD4"/>
    <w:pPr>
      <w:keepNext/>
      <w:spacing w:after="0" w:line="240" w:lineRule="auto"/>
      <w:ind w:right="425"/>
      <w:jc w:val="both"/>
      <w:outlineLvl w:val="4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F2AD4"/>
    <w:pPr>
      <w:keepNext/>
      <w:spacing w:after="0" w:line="240" w:lineRule="auto"/>
      <w:ind w:left="709" w:right="-1" w:hanging="709"/>
      <w:jc w:val="center"/>
      <w:outlineLvl w:val="5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F2AD4"/>
    <w:pPr>
      <w:keepNext/>
      <w:spacing w:after="0" w:line="240" w:lineRule="auto"/>
      <w:ind w:left="709" w:right="-1" w:hanging="709"/>
      <w:jc w:val="center"/>
      <w:outlineLvl w:val="6"/>
    </w:pPr>
    <w:rPr>
      <w:rFonts w:ascii="Arial" w:eastAsia="Times New Roman" w:hAnsi="Arial" w:cs="Times New Roman"/>
      <w:b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F2AD4"/>
    <w:pPr>
      <w:keepNext/>
      <w:spacing w:after="0" w:line="240" w:lineRule="auto"/>
      <w:ind w:right="-1"/>
      <w:jc w:val="center"/>
      <w:outlineLvl w:val="7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F2AD4"/>
    <w:pPr>
      <w:keepNext/>
      <w:spacing w:after="0" w:line="240" w:lineRule="auto"/>
      <w:ind w:left="709" w:right="-1" w:hanging="709"/>
      <w:jc w:val="center"/>
      <w:outlineLvl w:val="8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7F2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aliases w:val="rubrica articolo Carattere"/>
    <w:basedOn w:val="Carpredefinitoparagrafo"/>
    <w:link w:val="Titolo2"/>
    <w:rsid w:val="007F2AD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rsid w:val="007F2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2AD4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F2AD4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numbering" w:customStyle="1" w:styleId="Nessunelenco1">
    <w:name w:val="Nessun elenco1"/>
    <w:next w:val="Nessunelenco"/>
    <w:semiHidden/>
    <w:rsid w:val="007F2AD4"/>
  </w:style>
  <w:style w:type="character" w:customStyle="1" w:styleId="Titolo3Carattere1">
    <w:name w:val="Titolo 3 Carattere1"/>
    <w:link w:val="Titolo3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uiPriority w:val="99"/>
    <w:rsid w:val="007F2AD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F2AD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F2AD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1"/>
    <w:semiHidden/>
    <w:rsid w:val="007F2AD4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rsid w:val="007F2AD4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rsid w:val="007F2AD4"/>
    <w:pPr>
      <w:tabs>
        <w:tab w:val="right" w:leader="dot" w:pos="9345"/>
      </w:tabs>
      <w:spacing w:before="120" w:after="120" w:line="240" w:lineRule="auto"/>
      <w:ind w:left="993" w:hanging="993"/>
      <w:jc w:val="both"/>
    </w:pPr>
    <w:rPr>
      <w:rFonts w:ascii="Arial Narrow" w:eastAsia="Times New Roman" w:hAnsi="Arial Narrow" w:cs="Arial"/>
      <w:b/>
      <w:bCs/>
      <w:caps/>
      <w:noProof/>
      <w:sz w:val="20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7F2AD4"/>
    <w:pPr>
      <w:tabs>
        <w:tab w:val="left" w:pos="709"/>
        <w:tab w:val="right" w:leader="dot" w:pos="9911"/>
      </w:tabs>
      <w:spacing w:after="0" w:line="240" w:lineRule="auto"/>
      <w:ind w:left="400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F2A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2A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F2AD4"/>
    <w:pPr>
      <w:spacing w:after="0" w:line="240" w:lineRule="auto"/>
      <w:ind w:right="425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2A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F2AD4"/>
    <w:rPr>
      <w:rFonts w:ascii="Times New Roman" w:eastAsia="Times New Roman" w:hAnsi="Times New Roman" w:cs="Times New Roman"/>
      <w:szCs w:val="20"/>
      <w:lang w:eastAsia="it-IT"/>
    </w:rPr>
  </w:style>
  <w:style w:type="paragraph" w:styleId="Puntoelenco">
    <w:name w:val="List Bullet"/>
    <w:basedOn w:val="Normale"/>
    <w:autoRedefine/>
    <w:rsid w:val="007F2AD4"/>
    <w:pPr>
      <w:spacing w:after="0" w:line="240" w:lineRule="auto"/>
      <w:ind w:left="360" w:hanging="360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7F2AD4"/>
    <w:pPr>
      <w:widowControl w:val="0"/>
      <w:tabs>
        <w:tab w:val="left" w:pos="709"/>
      </w:tabs>
      <w:spacing w:after="0" w:line="240" w:lineRule="auto"/>
      <w:ind w:right="-284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Testodelblocco1">
    <w:name w:val="Testo del blocco1"/>
    <w:basedOn w:val="Normale"/>
    <w:rsid w:val="007F2AD4"/>
    <w:pPr>
      <w:spacing w:after="0" w:line="240" w:lineRule="auto"/>
      <w:ind w:left="1276" w:right="140" w:hanging="1276"/>
      <w:jc w:val="both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estodelblocco">
    <w:name w:val="Block Text"/>
    <w:basedOn w:val="Normale"/>
    <w:rsid w:val="007F2AD4"/>
    <w:pPr>
      <w:spacing w:after="0" w:line="240" w:lineRule="auto"/>
      <w:ind w:left="284" w:right="6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2AD4"/>
    <w:pPr>
      <w:spacing w:before="120" w:after="0" w:line="240" w:lineRule="auto"/>
      <w:ind w:right="140" w:firstLine="284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2AD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7F2AD4"/>
    <w:pPr>
      <w:spacing w:after="0" w:line="240" w:lineRule="auto"/>
      <w:ind w:right="-284" w:firstLine="709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7F2AD4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2AD4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link w:val="NormaleWebCarattere1"/>
    <w:rsid w:val="007F2AD4"/>
    <w:pPr>
      <w:spacing w:before="40" w:after="40" w:line="240" w:lineRule="auto"/>
      <w:ind w:left="40" w:right="40"/>
    </w:pPr>
    <w:rPr>
      <w:rFonts w:ascii="Verdana" w:eastAsia="Arial Unicode MS" w:hAnsi="Verdana" w:cs="Arial Unicode MS"/>
      <w:sz w:val="24"/>
      <w:szCs w:val="24"/>
      <w:lang w:eastAsia="it-IT"/>
    </w:rPr>
  </w:style>
  <w:style w:type="character" w:customStyle="1" w:styleId="NormaleWebCarattere1">
    <w:name w:val="Normale (Web) Carattere1"/>
    <w:link w:val="NormaleWeb"/>
    <w:rsid w:val="007F2AD4"/>
    <w:rPr>
      <w:rFonts w:ascii="Verdana" w:eastAsia="Arial Unicode MS" w:hAnsi="Verdana" w:cs="Arial Unicode MS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7F2A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F2AD4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">
    <w:name w:val="E"/>
    <w:basedOn w:val="Normale"/>
    <w:rsid w:val="007F2AD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tile2">
    <w:name w:val="Stile2"/>
    <w:basedOn w:val="Normale"/>
    <w:rsid w:val="007F2AD4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Didascalia">
    <w:name w:val="caption"/>
    <w:basedOn w:val="Normale"/>
    <w:next w:val="Normale"/>
    <w:qFormat/>
    <w:rsid w:val="007F2AD4"/>
    <w:pPr>
      <w:spacing w:after="0" w:line="240" w:lineRule="auto"/>
      <w:ind w:right="-568"/>
      <w:jc w:val="center"/>
    </w:pPr>
    <w:rPr>
      <w:rFonts w:ascii="Verdana" w:eastAsia="Times New Roman" w:hAnsi="Verdana" w:cs="Arial"/>
      <w:b/>
      <w:bCs/>
      <w:color w:val="000000"/>
      <w:sz w:val="18"/>
      <w:szCs w:val="20"/>
      <w:lang w:eastAsia="it-IT"/>
    </w:rPr>
  </w:style>
  <w:style w:type="paragraph" w:customStyle="1" w:styleId="codartr1">
    <w:name w:val="codart_r1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BodyText21">
    <w:name w:val="Body Text 21"/>
    <w:basedOn w:val="Normale"/>
    <w:rsid w:val="007F2AD4"/>
    <w:pPr>
      <w:widowControl w:val="0"/>
      <w:spacing w:after="0" w:line="240" w:lineRule="auto"/>
      <w:ind w:right="-851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Default">
    <w:name w:val="Default"/>
    <w:rsid w:val="007F2A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7F2AD4"/>
    <w:pPr>
      <w:widowControl w:val="0"/>
      <w:tabs>
        <w:tab w:val="left" w:pos="2160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uppressAutoHyphens/>
      <w:spacing w:after="0" w:line="240" w:lineRule="auto"/>
      <w:ind w:left="720" w:hanging="576"/>
      <w:jc w:val="both"/>
    </w:pPr>
    <w:rPr>
      <w:rFonts w:ascii="Arial (W1)" w:eastAsia="Times New Roman" w:hAnsi="Arial (W1)" w:cs="Times New Roman"/>
      <w:color w:val="000000"/>
      <w:lang w:eastAsia="ar-SA"/>
    </w:rPr>
  </w:style>
  <w:style w:type="paragraph" w:customStyle="1" w:styleId="Corpodeltesto22">
    <w:name w:val="Corpo del testo 22"/>
    <w:basedOn w:val="Normale"/>
    <w:rsid w:val="007F2AD4"/>
    <w:pPr>
      <w:widowControl w:val="0"/>
      <w:suppressAutoHyphens/>
      <w:spacing w:after="0" w:line="240" w:lineRule="auto"/>
      <w:ind w:firstLine="74"/>
      <w:jc w:val="center"/>
    </w:pPr>
    <w:rPr>
      <w:rFonts w:ascii="Arial (W1)" w:eastAsia="Times New Roman" w:hAnsi="Arial (W1)" w:cs="Times New Roman"/>
      <w:b/>
      <w:color w:val="000000"/>
      <w:sz w:val="28"/>
      <w:lang w:eastAsia="ar-SA"/>
    </w:rPr>
  </w:style>
  <w:style w:type="paragraph" w:customStyle="1" w:styleId="Paragrafo">
    <w:name w:val="Paragrafo"/>
    <w:basedOn w:val="Corpotesto"/>
    <w:rsid w:val="007F2AD4"/>
    <w:pPr>
      <w:suppressAutoHyphens/>
      <w:ind w:firstLine="74"/>
      <w:jc w:val="both"/>
    </w:pPr>
    <w:rPr>
      <w:rFonts w:ascii="Verdana" w:eastAsia="MS Mincho" w:hAnsi="Verdana"/>
      <w:b w:val="0"/>
      <w:color w:val="000000"/>
      <w:szCs w:val="22"/>
      <w:lang w:eastAsia="ar-SA"/>
    </w:rPr>
  </w:style>
  <w:style w:type="table" w:styleId="Grigliatabella">
    <w:name w:val="Table Grid"/>
    <w:basedOn w:val="Tabellanormal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vr0">
    <w:name w:val="provv_r0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310">
    <w:name w:val="Corpo del testo 31"/>
    <w:basedOn w:val="Normale"/>
    <w:rsid w:val="007F2AD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Cs w:val="19"/>
      <w:lang w:eastAsia="ar-SA"/>
    </w:rPr>
  </w:style>
  <w:style w:type="paragraph" w:customStyle="1" w:styleId="Nessunaspaziatura1">
    <w:name w:val="Nessuna spaziatura1"/>
    <w:rsid w:val="007F2AD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Corpodeltesto210">
    <w:name w:val="Corpo del testo 21"/>
    <w:basedOn w:val="Normale"/>
    <w:rsid w:val="007F2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e"/>
    <w:rsid w:val="007F2AD4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7F2AD4"/>
    <w:pPr>
      <w:widowControl w:val="0"/>
      <w:tabs>
        <w:tab w:val="left" w:pos="2160"/>
      </w:tabs>
      <w:autoSpaceDE w:val="0"/>
      <w:autoSpaceDN w:val="0"/>
      <w:spacing w:after="0" w:line="240" w:lineRule="atLeast"/>
      <w:ind w:left="720" w:hanging="129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Carattere18">
    <w:name w:val="Carattere Carattere18"/>
    <w:rsid w:val="007F2AD4"/>
    <w:rPr>
      <w:b/>
      <w:sz w:val="22"/>
      <w:lang w:val="it-IT" w:eastAsia="it-IT" w:bidi="ar-SA"/>
    </w:rPr>
  </w:style>
  <w:style w:type="character" w:customStyle="1" w:styleId="CarattereCarattere8">
    <w:name w:val="Carattere Carattere8"/>
    <w:rsid w:val="007F2AD4"/>
    <w:rPr>
      <w:sz w:val="24"/>
      <w:lang w:val="it-IT" w:eastAsia="it-IT" w:bidi="ar-SA"/>
    </w:rPr>
  </w:style>
  <w:style w:type="character" w:customStyle="1" w:styleId="descrizione">
    <w:name w:val="descrizione"/>
    <w:rsid w:val="007F2AD4"/>
    <w:rPr>
      <w:b/>
      <w:bCs/>
      <w:color w:val="5B76A0"/>
      <w:sz w:val="28"/>
      <w:szCs w:val="28"/>
    </w:rPr>
  </w:style>
  <w:style w:type="character" w:customStyle="1" w:styleId="Caratteredellanota">
    <w:name w:val="Carattere della nota"/>
    <w:rsid w:val="007F2AD4"/>
    <w:rPr>
      <w:vertAlign w:val="superscript"/>
    </w:rPr>
  </w:style>
  <w:style w:type="character" w:customStyle="1" w:styleId="WW-Caratteredellanota">
    <w:name w:val="WW-Carattere della nota"/>
    <w:rsid w:val="007F2AD4"/>
    <w:rPr>
      <w:vertAlign w:val="superscript"/>
    </w:rPr>
  </w:style>
  <w:style w:type="character" w:styleId="Numeropagina">
    <w:name w:val="page number"/>
    <w:basedOn w:val="Carpredefinitoparagrafo"/>
    <w:rsid w:val="007F2AD4"/>
  </w:style>
  <w:style w:type="paragraph" w:customStyle="1" w:styleId="yiv1607802457msonormal">
    <w:name w:val="yiv1607802457msonormal"/>
    <w:basedOn w:val="Normale"/>
    <w:rsid w:val="007F2A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xtregular12">
    <w:name w:val="textregular12"/>
    <w:basedOn w:val="Carpredefinitoparagrafo"/>
    <w:rsid w:val="007F2AD4"/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rsid w:val="007F2AD4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NormaleWebCarattere">
    <w:name w:val="Normale (Web) Carattere"/>
    <w:rsid w:val="007F2AD4"/>
    <w:rPr>
      <w:rFonts w:ascii="Verdana" w:eastAsia="Arial Unicode MS" w:hAnsi="Verdana" w:cs="Arial Unicode MS"/>
      <w:sz w:val="24"/>
      <w:szCs w:val="24"/>
      <w:lang w:val="it-IT" w:eastAsia="ar-SA" w:bidi="ar-SA"/>
    </w:rPr>
  </w:style>
  <w:style w:type="character" w:styleId="Enfasigrassetto">
    <w:name w:val="Strong"/>
    <w:qFormat/>
    <w:rsid w:val="007F2AD4"/>
    <w:rPr>
      <w:b/>
      <w:bCs/>
    </w:rPr>
  </w:style>
  <w:style w:type="paragraph" w:customStyle="1" w:styleId="Paragrafoelenco1">
    <w:name w:val="Paragrafo elenco1"/>
    <w:rsid w:val="007F2AD4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313"/>
      <w:kern w:val="1"/>
      <w:lang w:eastAsia="ar-SA"/>
    </w:rPr>
  </w:style>
  <w:style w:type="paragraph" w:customStyle="1" w:styleId="naturale">
    <w:name w:val="naturale"/>
    <w:basedOn w:val="Titolo"/>
    <w:rsid w:val="007F2AD4"/>
    <w:pPr>
      <w:suppressAutoHyphens/>
      <w:ind w:right="0"/>
      <w:jc w:val="both"/>
    </w:pPr>
    <w:rPr>
      <w:sz w:val="24"/>
      <w:u w:val="single"/>
      <w:lang w:eastAsia="ar-SA"/>
    </w:rPr>
  </w:style>
  <w:style w:type="paragraph" w:styleId="Paragrafoelenco">
    <w:name w:val="List Paragraph"/>
    <w:basedOn w:val="Normale"/>
    <w:qFormat/>
    <w:rsid w:val="007F2AD4"/>
    <w:pPr>
      <w:spacing w:before="100" w:beforeAutospacing="1" w:after="100" w:afterAutospacing="1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link w:val="Titolo1"/>
    <w:rsid w:val="007F2A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TITOLOAZZURRO">
    <w:name w:val="TITOLO AZZURRO"/>
    <w:basedOn w:val="Normale"/>
    <w:semiHidden/>
    <w:rsid w:val="007F2AD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color w:val="0000FF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F2AD4"/>
    <w:rPr>
      <w:vertAlign w:val="superscript"/>
    </w:rPr>
  </w:style>
  <w:style w:type="character" w:customStyle="1" w:styleId="Carpredefinitoparagrafo1">
    <w:name w:val="Car. predefinito paragrafo1"/>
    <w:rsid w:val="007F2AD4"/>
  </w:style>
  <w:style w:type="character" w:customStyle="1" w:styleId="NormalBoldChar">
    <w:name w:val="NormalBold Char"/>
    <w:rsid w:val="007F2AD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F2AD4"/>
    <w:rPr>
      <w:b/>
      <w:i/>
      <w:spacing w:val="0"/>
    </w:rPr>
  </w:style>
  <w:style w:type="character" w:customStyle="1" w:styleId="Rimandonotaapidipagina1">
    <w:name w:val="Rimando nota a piè di pagina1"/>
    <w:rsid w:val="007F2AD4"/>
    <w:rPr>
      <w:shd w:val="clear" w:color="auto" w:fill="FFFFFF"/>
      <w:vertAlign w:val="superscript"/>
    </w:rPr>
  </w:style>
  <w:style w:type="character" w:customStyle="1" w:styleId="ListLabel1">
    <w:name w:val="ListLabel 1"/>
    <w:rsid w:val="007F2AD4"/>
    <w:rPr>
      <w:color w:val="000000"/>
    </w:rPr>
  </w:style>
  <w:style w:type="character" w:customStyle="1" w:styleId="ListLabel2">
    <w:name w:val="ListLabel 2"/>
    <w:rsid w:val="007F2AD4"/>
    <w:rPr>
      <w:sz w:val="16"/>
      <w:szCs w:val="16"/>
    </w:rPr>
  </w:style>
  <w:style w:type="character" w:customStyle="1" w:styleId="ListLabel3">
    <w:name w:val="ListLabel 3"/>
    <w:rsid w:val="007F2AD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F2AD4"/>
    <w:rPr>
      <w:i w:val="0"/>
    </w:rPr>
  </w:style>
  <w:style w:type="character" w:customStyle="1" w:styleId="ListLabel5">
    <w:name w:val="ListLabel 5"/>
    <w:rsid w:val="007F2AD4"/>
    <w:rPr>
      <w:rFonts w:ascii="Arial" w:hAnsi="Arial"/>
      <w:i w:val="0"/>
      <w:sz w:val="15"/>
    </w:rPr>
  </w:style>
  <w:style w:type="character" w:customStyle="1" w:styleId="ListLabel6">
    <w:name w:val="ListLabel 6"/>
    <w:rsid w:val="007F2AD4"/>
    <w:rPr>
      <w:color w:val="000000"/>
    </w:rPr>
  </w:style>
  <w:style w:type="character" w:customStyle="1" w:styleId="ListLabel7">
    <w:name w:val="ListLabel 7"/>
    <w:rsid w:val="007F2AD4"/>
    <w:rPr>
      <w:rFonts w:eastAsia="Calibri" w:cs="Arial"/>
      <w:b w:val="0"/>
      <w:color w:val="00000A"/>
    </w:rPr>
  </w:style>
  <w:style w:type="character" w:customStyle="1" w:styleId="ListLabel8">
    <w:name w:val="ListLabel 8"/>
    <w:rsid w:val="007F2AD4"/>
    <w:rPr>
      <w:rFonts w:cs="Courier New"/>
    </w:rPr>
  </w:style>
  <w:style w:type="character" w:customStyle="1" w:styleId="ListLabel9">
    <w:name w:val="ListLabel 9"/>
    <w:rsid w:val="007F2AD4"/>
    <w:rPr>
      <w:rFonts w:cs="Courier New"/>
    </w:rPr>
  </w:style>
  <w:style w:type="character" w:customStyle="1" w:styleId="ListLabel10">
    <w:name w:val="ListLabel 10"/>
    <w:rsid w:val="007F2AD4"/>
    <w:rPr>
      <w:rFonts w:cs="Courier New"/>
    </w:rPr>
  </w:style>
  <w:style w:type="character" w:customStyle="1" w:styleId="ListLabel11">
    <w:name w:val="ListLabel 11"/>
    <w:rsid w:val="007F2AD4"/>
    <w:rPr>
      <w:rFonts w:eastAsia="Calibri" w:cs="Arial"/>
    </w:rPr>
  </w:style>
  <w:style w:type="character" w:customStyle="1" w:styleId="ListLabel12">
    <w:name w:val="ListLabel 12"/>
    <w:rsid w:val="007F2AD4"/>
    <w:rPr>
      <w:rFonts w:cs="Courier New"/>
    </w:rPr>
  </w:style>
  <w:style w:type="character" w:customStyle="1" w:styleId="ListLabel13">
    <w:name w:val="ListLabel 13"/>
    <w:rsid w:val="007F2AD4"/>
    <w:rPr>
      <w:rFonts w:cs="Courier New"/>
    </w:rPr>
  </w:style>
  <w:style w:type="character" w:customStyle="1" w:styleId="ListLabel14">
    <w:name w:val="ListLabel 14"/>
    <w:rsid w:val="007F2AD4"/>
    <w:rPr>
      <w:rFonts w:cs="Courier New"/>
    </w:rPr>
  </w:style>
  <w:style w:type="character" w:customStyle="1" w:styleId="ListLabel15">
    <w:name w:val="ListLabel 15"/>
    <w:rsid w:val="007F2AD4"/>
    <w:rPr>
      <w:rFonts w:eastAsia="Calibri" w:cs="Arial"/>
      <w:color w:val="FF0000"/>
    </w:rPr>
  </w:style>
  <w:style w:type="character" w:customStyle="1" w:styleId="ListLabel16">
    <w:name w:val="ListLabel 16"/>
    <w:rsid w:val="007F2AD4"/>
    <w:rPr>
      <w:rFonts w:cs="Courier New"/>
    </w:rPr>
  </w:style>
  <w:style w:type="character" w:customStyle="1" w:styleId="ListLabel17">
    <w:name w:val="ListLabel 17"/>
    <w:rsid w:val="007F2AD4"/>
    <w:rPr>
      <w:rFonts w:cs="Courier New"/>
    </w:rPr>
  </w:style>
  <w:style w:type="character" w:customStyle="1" w:styleId="ListLabel18">
    <w:name w:val="ListLabel 18"/>
    <w:rsid w:val="007F2AD4"/>
    <w:rPr>
      <w:rFonts w:cs="Courier New"/>
    </w:rPr>
  </w:style>
  <w:style w:type="character" w:customStyle="1" w:styleId="ListLabel19">
    <w:name w:val="ListLabel 19"/>
    <w:rsid w:val="007F2AD4"/>
    <w:rPr>
      <w:rFonts w:cs="Courier New"/>
    </w:rPr>
  </w:style>
  <w:style w:type="character" w:customStyle="1" w:styleId="ListLabel20">
    <w:name w:val="ListLabel 20"/>
    <w:rsid w:val="007F2AD4"/>
    <w:rPr>
      <w:rFonts w:cs="Courier New"/>
    </w:rPr>
  </w:style>
  <w:style w:type="character" w:customStyle="1" w:styleId="ListLabel21">
    <w:name w:val="ListLabel 21"/>
    <w:rsid w:val="007F2AD4"/>
    <w:rPr>
      <w:rFonts w:cs="Courier New"/>
    </w:rPr>
  </w:style>
  <w:style w:type="character" w:customStyle="1" w:styleId="Caratterenotaapidipagina">
    <w:name w:val="Carattere nota a piè di pagina"/>
    <w:rsid w:val="007F2AD4"/>
  </w:style>
  <w:style w:type="character" w:styleId="Rimandonotadichiusura">
    <w:name w:val="endnote reference"/>
    <w:rsid w:val="007F2AD4"/>
    <w:rPr>
      <w:vertAlign w:val="superscript"/>
    </w:rPr>
  </w:style>
  <w:style w:type="character" w:customStyle="1" w:styleId="Caratterenotadichiusura">
    <w:name w:val="Carattere nota di chiusura"/>
    <w:rsid w:val="007F2AD4"/>
  </w:style>
  <w:style w:type="character" w:customStyle="1" w:styleId="ListLabel22">
    <w:name w:val="ListLabel 22"/>
    <w:rsid w:val="007F2AD4"/>
    <w:rPr>
      <w:sz w:val="16"/>
      <w:szCs w:val="16"/>
    </w:rPr>
  </w:style>
  <w:style w:type="character" w:customStyle="1" w:styleId="ListLabel23">
    <w:name w:val="ListLabel 23"/>
    <w:rsid w:val="007F2AD4"/>
    <w:rPr>
      <w:rFonts w:ascii="Arial" w:hAnsi="Arial" w:cs="Symbol"/>
      <w:sz w:val="15"/>
    </w:rPr>
  </w:style>
  <w:style w:type="character" w:customStyle="1" w:styleId="ListLabel24">
    <w:name w:val="ListLabel 24"/>
    <w:rsid w:val="007F2AD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F2AD4"/>
    <w:rPr>
      <w:rFonts w:ascii="Arial" w:hAnsi="Arial"/>
      <w:i w:val="0"/>
      <w:sz w:val="15"/>
    </w:rPr>
  </w:style>
  <w:style w:type="character" w:customStyle="1" w:styleId="ListLabel26">
    <w:name w:val="ListLabel 26"/>
    <w:rsid w:val="007F2AD4"/>
    <w:rPr>
      <w:rFonts w:ascii="Arial" w:hAnsi="Arial" w:cs="Symbol"/>
      <w:sz w:val="15"/>
    </w:rPr>
  </w:style>
  <w:style w:type="character" w:customStyle="1" w:styleId="ListLabel27">
    <w:name w:val="ListLabel 27"/>
    <w:rsid w:val="007F2AD4"/>
    <w:rPr>
      <w:rFonts w:ascii="Arial" w:hAnsi="Arial" w:cs="Courier New"/>
      <w:sz w:val="14"/>
    </w:rPr>
  </w:style>
  <w:style w:type="character" w:customStyle="1" w:styleId="ListLabel28">
    <w:name w:val="ListLabel 28"/>
    <w:rsid w:val="007F2AD4"/>
    <w:rPr>
      <w:rFonts w:cs="Courier New"/>
    </w:rPr>
  </w:style>
  <w:style w:type="character" w:customStyle="1" w:styleId="ListLabel29">
    <w:name w:val="ListLabel 29"/>
    <w:rsid w:val="007F2AD4"/>
    <w:rPr>
      <w:rFonts w:cs="Wingdings"/>
    </w:rPr>
  </w:style>
  <w:style w:type="character" w:customStyle="1" w:styleId="ListLabel30">
    <w:name w:val="ListLabel 30"/>
    <w:rsid w:val="007F2AD4"/>
    <w:rPr>
      <w:rFonts w:cs="Symbol"/>
    </w:rPr>
  </w:style>
  <w:style w:type="character" w:customStyle="1" w:styleId="ListLabel31">
    <w:name w:val="ListLabel 31"/>
    <w:rsid w:val="007F2AD4"/>
    <w:rPr>
      <w:rFonts w:cs="Courier New"/>
    </w:rPr>
  </w:style>
  <w:style w:type="character" w:customStyle="1" w:styleId="ListLabel32">
    <w:name w:val="ListLabel 32"/>
    <w:rsid w:val="007F2AD4"/>
    <w:rPr>
      <w:rFonts w:cs="Wingdings"/>
    </w:rPr>
  </w:style>
  <w:style w:type="character" w:customStyle="1" w:styleId="ListLabel33">
    <w:name w:val="ListLabel 33"/>
    <w:rsid w:val="007F2AD4"/>
    <w:rPr>
      <w:rFonts w:cs="Symbol"/>
    </w:rPr>
  </w:style>
  <w:style w:type="character" w:customStyle="1" w:styleId="ListLabel34">
    <w:name w:val="ListLabel 34"/>
    <w:rsid w:val="007F2AD4"/>
    <w:rPr>
      <w:rFonts w:cs="Courier New"/>
    </w:rPr>
  </w:style>
  <w:style w:type="character" w:customStyle="1" w:styleId="ListLabel35">
    <w:name w:val="ListLabel 35"/>
    <w:rsid w:val="007F2AD4"/>
    <w:rPr>
      <w:rFonts w:cs="Wingdings"/>
    </w:rPr>
  </w:style>
  <w:style w:type="character" w:customStyle="1" w:styleId="ListLabel36">
    <w:name w:val="ListLabel 36"/>
    <w:rsid w:val="007F2AD4"/>
    <w:rPr>
      <w:rFonts w:ascii="Arial" w:hAnsi="Arial" w:cs="Symbol"/>
      <w:sz w:val="15"/>
    </w:rPr>
  </w:style>
  <w:style w:type="character" w:customStyle="1" w:styleId="ListLabel37">
    <w:name w:val="ListLabel 37"/>
    <w:rsid w:val="007F2AD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F2AD4"/>
    <w:rPr>
      <w:rFonts w:ascii="Arial" w:hAnsi="Arial"/>
      <w:i w:val="0"/>
      <w:sz w:val="15"/>
    </w:rPr>
  </w:style>
  <w:style w:type="character" w:customStyle="1" w:styleId="ListLabel39">
    <w:name w:val="ListLabel 39"/>
    <w:rsid w:val="007F2AD4"/>
    <w:rPr>
      <w:rFonts w:ascii="Arial" w:hAnsi="Arial" w:cs="Symbol"/>
      <w:sz w:val="15"/>
    </w:rPr>
  </w:style>
  <w:style w:type="character" w:customStyle="1" w:styleId="ListLabel40">
    <w:name w:val="ListLabel 40"/>
    <w:rsid w:val="007F2AD4"/>
    <w:rPr>
      <w:rFonts w:cs="Courier New"/>
      <w:sz w:val="14"/>
    </w:rPr>
  </w:style>
  <w:style w:type="character" w:customStyle="1" w:styleId="ListLabel41">
    <w:name w:val="ListLabel 41"/>
    <w:rsid w:val="007F2AD4"/>
    <w:rPr>
      <w:rFonts w:cs="Courier New"/>
    </w:rPr>
  </w:style>
  <w:style w:type="character" w:customStyle="1" w:styleId="ListLabel42">
    <w:name w:val="ListLabel 42"/>
    <w:rsid w:val="007F2AD4"/>
    <w:rPr>
      <w:rFonts w:cs="Wingdings"/>
    </w:rPr>
  </w:style>
  <w:style w:type="character" w:customStyle="1" w:styleId="ListLabel43">
    <w:name w:val="ListLabel 43"/>
    <w:rsid w:val="007F2AD4"/>
    <w:rPr>
      <w:rFonts w:cs="Symbol"/>
    </w:rPr>
  </w:style>
  <w:style w:type="character" w:customStyle="1" w:styleId="ListLabel44">
    <w:name w:val="ListLabel 44"/>
    <w:rsid w:val="007F2AD4"/>
    <w:rPr>
      <w:rFonts w:cs="Courier New"/>
    </w:rPr>
  </w:style>
  <w:style w:type="character" w:customStyle="1" w:styleId="ListLabel45">
    <w:name w:val="ListLabel 45"/>
    <w:rsid w:val="007F2AD4"/>
    <w:rPr>
      <w:rFonts w:cs="Wingdings"/>
    </w:rPr>
  </w:style>
  <w:style w:type="character" w:customStyle="1" w:styleId="ListLabel46">
    <w:name w:val="ListLabel 46"/>
    <w:rsid w:val="007F2AD4"/>
    <w:rPr>
      <w:rFonts w:cs="Symbol"/>
    </w:rPr>
  </w:style>
  <w:style w:type="character" w:customStyle="1" w:styleId="ListLabel47">
    <w:name w:val="ListLabel 47"/>
    <w:rsid w:val="007F2AD4"/>
    <w:rPr>
      <w:rFonts w:cs="Courier New"/>
    </w:rPr>
  </w:style>
  <w:style w:type="character" w:customStyle="1" w:styleId="ListLabel48">
    <w:name w:val="ListLabel 48"/>
    <w:rsid w:val="007F2AD4"/>
    <w:rPr>
      <w:rFonts w:cs="Wingdings"/>
    </w:rPr>
  </w:style>
  <w:style w:type="character" w:customStyle="1" w:styleId="ListLabel49">
    <w:name w:val="ListLabel 49"/>
    <w:rsid w:val="007F2AD4"/>
    <w:rPr>
      <w:rFonts w:ascii="Arial" w:hAnsi="Arial" w:cs="Symbol"/>
      <w:sz w:val="15"/>
    </w:rPr>
  </w:style>
  <w:style w:type="character" w:customStyle="1" w:styleId="ListLabel50">
    <w:name w:val="ListLabel 50"/>
    <w:rsid w:val="007F2AD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F2AD4"/>
    <w:rPr>
      <w:rFonts w:ascii="Arial" w:hAnsi="Arial"/>
      <w:i w:val="0"/>
      <w:sz w:val="15"/>
    </w:rPr>
  </w:style>
  <w:style w:type="character" w:customStyle="1" w:styleId="ListLabel52">
    <w:name w:val="ListLabel 52"/>
    <w:rsid w:val="007F2AD4"/>
    <w:rPr>
      <w:rFonts w:ascii="Arial" w:hAnsi="Arial" w:cs="Symbol"/>
      <w:sz w:val="15"/>
    </w:rPr>
  </w:style>
  <w:style w:type="character" w:customStyle="1" w:styleId="ListLabel53">
    <w:name w:val="ListLabel 53"/>
    <w:rsid w:val="007F2AD4"/>
    <w:rPr>
      <w:rFonts w:cs="Courier New"/>
      <w:sz w:val="14"/>
    </w:rPr>
  </w:style>
  <w:style w:type="character" w:customStyle="1" w:styleId="ListLabel54">
    <w:name w:val="ListLabel 54"/>
    <w:rsid w:val="007F2AD4"/>
    <w:rPr>
      <w:rFonts w:cs="Courier New"/>
    </w:rPr>
  </w:style>
  <w:style w:type="character" w:customStyle="1" w:styleId="ListLabel55">
    <w:name w:val="ListLabel 55"/>
    <w:rsid w:val="007F2AD4"/>
    <w:rPr>
      <w:rFonts w:cs="Wingdings"/>
    </w:rPr>
  </w:style>
  <w:style w:type="character" w:customStyle="1" w:styleId="ListLabel56">
    <w:name w:val="ListLabel 56"/>
    <w:rsid w:val="007F2AD4"/>
    <w:rPr>
      <w:rFonts w:cs="Symbol"/>
    </w:rPr>
  </w:style>
  <w:style w:type="character" w:customStyle="1" w:styleId="ListLabel57">
    <w:name w:val="ListLabel 57"/>
    <w:rsid w:val="007F2AD4"/>
    <w:rPr>
      <w:rFonts w:cs="Courier New"/>
    </w:rPr>
  </w:style>
  <w:style w:type="character" w:customStyle="1" w:styleId="ListLabel58">
    <w:name w:val="ListLabel 58"/>
    <w:rsid w:val="007F2AD4"/>
    <w:rPr>
      <w:rFonts w:cs="Wingdings"/>
    </w:rPr>
  </w:style>
  <w:style w:type="character" w:customStyle="1" w:styleId="ListLabel59">
    <w:name w:val="ListLabel 59"/>
    <w:rsid w:val="007F2AD4"/>
    <w:rPr>
      <w:rFonts w:cs="Symbol"/>
    </w:rPr>
  </w:style>
  <w:style w:type="character" w:customStyle="1" w:styleId="ListLabel60">
    <w:name w:val="ListLabel 60"/>
    <w:rsid w:val="007F2AD4"/>
    <w:rPr>
      <w:rFonts w:cs="Courier New"/>
    </w:rPr>
  </w:style>
  <w:style w:type="character" w:customStyle="1" w:styleId="ListLabel61">
    <w:name w:val="ListLabel 61"/>
    <w:rsid w:val="007F2AD4"/>
    <w:rPr>
      <w:rFonts w:cs="Wingdings"/>
    </w:rPr>
  </w:style>
  <w:style w:type="character" w:customStyle="1" w:styleId="ListLabel62">
    <w:name w:val="ListLabel 62"/>
    <w:rsid w:val="007F2AD4"/>
    <w:rPr>
      <w:rFonts w:ascii="Arial" w:hAnsi="Arial" w:cs="Symbol"/>
      <w:sz w:val="15"/>
    </w:rPr>
  </w:style>
  <w:style w:type="character" w:customStyle="1" w:styleId="ListLabel63">
    <w:name w:val="ListLabel 63"/>
    <w:rsid w:val="007F2AD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F2AD4"/>
    <w:rPr>
      <w:rFonts w:ascii="Arial" w:hAnsi="Arial"/>
      <w:i w:val="0"/>
      <w:sz w:val="15"/>
    </w:rPr>
  </w:style>
  <w:style w:type="character" w:customStyle="1" w:styleId="ListLabel65">
    <w:name w:val="ListLabel 65"/>
    <w:rsid w:val="007F2AD4"/>
    <w:rPr>
      <w:rFonts w:ascii="Arial" w:hAnsi="Arial" w:cs="Symbol"/>
      <w:sz w:val="15"/>
    </w:rPr>
  </w:style>
  <w:style w:type="character" w:customStyle="1" w:styleId="ListLabel66">
    <w:name w:val="ListLabel 66"/>
    <w:rsid w:val="007F2AD4"/>
    <w:rPr>
      <w:rFonts w:cs="Courier New"/>
      <w:sz w:val="14"/>
    </w:rPr>
  </w:style>
  <w:style w:type="character" w:customStyle="1" w:styleId="ListLabel67">
    <w:name w:val="ListLabel 67"/>
    <w:rsid w:val="007F2AD4"/>
    <w:rPr>
      <w:rFonts w:cs="Courier New"/>
    </w:rPr>
  </w:style>
  <w:style w:type="character" w:customStyle="1" w:styleId="ListLabel68">
    <w:name w:val="ListLabel 68"/>
    <w:rsid w:val="007F2AD4"/>
    <w:rPr>
      <w:rFonts w:cs="Wingdings"/>
    </w:rPr>
  </w:style>
  <w:style w:type="character" w:customStyle="1" w:styleId="ListLabel69">
    <w:name w:val="ListLabel 69"/>
    <w:rsid w:val="007F2AD4"/>
    <w:rPr>
      <w:rFonts w:cs="Symbol"/>
    </w:rPr>
  </w:style>
  <w:style w:type="character" w:customStyle="1" w:styleId="ListLabel70">
    <w:name w:val="ListLabel 70"/>
    <w:rsid w:val="007F2AD4"/>
    <w:rPr>
      <w:rFonts w:cs="Courier New"/>
    </w:rPr>
  </w:style>
  <w:style w:type="character" w:customStyle="1" w:styleId="ListLabel71">
    <w:name w:val="ListLabel 71"/>
    <w:rsid w:val="007F2AD4"/>
    <w:rPr>
      <w:rFonts w:cs="Wingdings"/>
    </w:rPr>
  </w:style>
  <w:style w:type="character" w:customStyle="1" w:styleId="ListLabel72">
    <w:name w:val="ListLabel 72"/>
    <w:rsid w:val="007F2AD4"/>
    <w:rPr>
      <w:rFonts w:cs="Symbol"/>
    </w:rPr>
  </w:style>
  <w:style w:type="character" w:customStyle="1" w:styleId="ListLabel73">
    <w:name w:val="ListLabel 73"/>
    <w:rsid w:val="007F2AD4"/>
    <w:rPr>
      <w:rFonts w:cs="Courier New"/>
    </w:rPr>
  </w:style>
  <w:style w:type="character" w:customStyle="1" w:styleId="ListLabel74">
    <w:name w:val="ListLabel 74"/>
    <w:rsid w:val="007F2AD4"/>
    <w:rPr>
      <w:rFonts w:cs="Wingdings"/>
    </w:rPr>
  </w:style>
  <w:style w:type="paragraph" w:customStyle="1" w:styleId="Titolo10">
    <w:name w:val="Titolo1"/>
    <w:basedOn w:val="Normale"/>
    <w:next w:val="Corpotesto"/>
    <w:rsid w:val="007F2AD4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7F2AD4"/>
    <w:pPr>
      <w:suppressAutoHyphens/>
      <w:spacing w:after="140" w:line="288" w:lineRule="auto"/>
    </w:pPr>
    <w:rPr>
      <w:rFonts w:eastAsia="Calibri" w:cs="Mangal"/>
      <w:b w:val="0"/>
      <w:color w:val="00000A"/>
      <w:kern w:val="1"/>
      <w:sz w:val="24"/>
      <w:szCs w:val="22"/>
      <w:lang w:bidi="it-IT"/>
    </w:rPr>
  </w:style>
  <w:style w:type="paragraph" w:customStyle="1" w:styleId="Indice">
    <w:name w:val="Indice"/>
    <w:basedOn w:val="Normale"/>
    <w:rsid w:val="007F2AD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7F2A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7F2AD4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7F2AD4"/>
    <w:pPr>
      <w:suppressAutoHyphens/>
      <w:spacing w:before="120" w:after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F2AD4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7F2AD4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7F2AD4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7F2A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7F2AD4"/>
  </w:style>
  <w:style w:type="paragraph" w:customStyle="1" w:styleId="western">
    <w:name w:val="western"/>
    <w:basedOn w:val="Normale"/>
    <w:rsid w:val="007F2A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7F2AD4"/>
  </w:style>
  <w:style w:type="paragraph" w:customStyle="1" w:styleId="usoboll1">
    <w:name w:val="usoboll1"/>
    <w:basedOn w:val="Normale"/>
    <w:rsid w:val="007F2AD4"/>
    <w:pPr>
      <w:widowControl w:val="0"/>
      <w:suppressAutoHyphens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umeroelenco1">
    <w:name w:val="Numero elenco1"/>
    <w:basedOn w:val="Normale"/>
    <w:rsid w:val="007F2AD4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2">
    <w:name w:val="toc 2"/>
    <w:basedOn w:val="Normale"/>
    <w:next w:val="Normale"/>
    <w:autoRedefine/>
    <w:uiPriority w:val="39"/>
    <w:rsid w:val="007F2AD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Carattere4">
    <w:name w:val="Carattere Carattere4"/>
    <w:rsid w:val="007F2AD4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customStyle="1" w:styleId="apple-converted-space">
    <w:name w:val="apple-converted-space"/>
    <w:basedOn w:val="Carpredefinitoparagrafo"/>
    <w:rsid w:val="007F2AD4"/>
  </w:style>
  <w:style w:type="paragraph" w:customStyle="1" w:styleId="Testodelblocco10">
    <w:name w:val="Testo del blocco1"/>
    <w:basedOn w:val="Normale"/>
    <w:rsid w:val="007F2AD4"/>
    <w:pPr>
      <w:suppressAutoHyphens/>
      <w:spacing w:after="0" w:line="240" w:lineRule="auto"/>
      <w:ind w:left="720" w:right="768"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2">
    <w:name w:val="Pa2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character" w:customStyle="1" w:styleId="A3">
    <w:name w:val="A3"/>
    <w:rsid w:val="007F2AD4"/>
    <w:rPr>
      <w:rFonts w:cs="Swis721 Lt BT"/>
      <w:color w:val="000000"/>
      <w:sz w:val="18"/>
      <w:szCs w:val="18"/>
    </w:rPr>
  </w:style>
  <w:style w:type="character" w:customStyle="1" w:styleId="A4">
    <w:name w:val="A4"/>
    <w:rsid w:val="007F2AD4"/>
    <w:rPr>
      <w:rFonts w:cs="Swis721 Lt BT"/>
      <w:color w:val="000000"/>
      <w:sz w:val="18"/>
      <w:szCs w:val="18"/>
      <w:u w:val="single"/>
    </w:rPr>
  </w:style>
  <w:style w:type="paragraph" w:customStyle="1" w:styleId="Pa5">
    <w:name w:val="Pa5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paragraph" w:customStyle="1" w:styleId="Pa11">
    <w:name w:val="Pa11"/>
    <w:basedOn w:val="Default"/>
    <w:next w:val="Default"/>
    <w:rsid w:val="007F2AD4"/>
    <w:pPr>
      <w:spacing w:line="241" w:lineRule="atLeast"/>
    </w:pPr>
    <w:rPr>
      <w:rFonts w:ascii="Swis721 Hv BT" w:hAnsi="Swis721 Hv BT" w:cs="Times New Roman"/>
      <w:color w:val="auto"/>
    </w:rPr>
  </w:style>
  <w:style w:type="paragraph" w:customStyle="1" w:styleId="Normale1">
    <w:name w:val="Normale1"/>
    <w:basedOn w:val="Normale"/>
    <w:autoRedefine/>
    <w:rsid w:val="007F2AD4"/>
    <w:pPr>
      <w:widowControl w:val="0"/>
      <w:tabs>
        <w:tab w:val="left" w:pos="426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bCs/>
      <w:iCs/>
      <w:color w:val="000000"/>
      <w:spacing w:val="-5"/>
      <w:w w:val="98"/>
      <w:kern w:val="144"/>
      <w:lang w:eastAsia="it-IT"/>
    </w:rPr>
  </w:style>
  <w:style w:type="character" w:customStyle="1" w:styleId="TestofumettoCarattere1">
    <w:name w:val="Testo fumetto Carattere1"/>
    <w:link w:val="Testofumetto"/>
    <w:semiHidden/>
    <w:rsid w:val="007F2AD4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rsid w:val="007F2AD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qFormat/>
    <w:rsid w:val="007F2A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aliases w:val="rubrica articolo"/>
    <w:basedOn w:val="Normale"/>
    <w:next w:val="Normale"/>
    <w:link w:val="Titolo2Carattere"/>
    <w:qFormat/>
    <w:rsid w:val="007F2AD4"/>
    <w:pPr>
      <w:keepNext/>
      <w:spacing w:after="0" w:line="240" w:lineRule="auto"/>
      <w:ind w:right="425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7F2A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F2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F2AD4"/>
    <w:pPr>
      <w:keepNext/>
      <w:spacing w:after="0" w:line="240" w:lineRule="auto"/>
      <w:ind w:right="425"/>
      <w:jc w:val="both"/>
      <w:outlineLvl w:val="4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F2AD4"/>
    <w:pPr>
      <w:keepNext/>
      <w:spacing w:after="0" w:line="240" w:lineRule="auto"/>
      <w:ind w:left="709" w:right="-1" w:hanging="709"/>
      <w:jc w:val="center"/>
      <w:outlineLvl w:val="5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F2AD4"/>
    <w:pPr>
      <w:keepNext/>
      <w:spacing w:after="0" w:line="240" w:lineRule="auto"/>
      <w:ind w:left="709" w:right="-1" w:hanging="709"/>
      <w:jc w:val="center"/>
      <w:outlineLvl w:val="6"/>
    </w:pPr>
    <w:rPr>
      <w:rFonts w:ascii="Arial" w:eastAsia="Times New Roman" w:hAnsi="Arial" w:cs="Times New Roman"/>
      <w:b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F2AD4"/>
    <w:pPr>
      <w:keepNext/>
      <w:spacing w:after="0" w:line="240" w:lineRule="auto"/>
      <w:ind w:right="-1"/>
      <w:jc w:val="center"/>
      <w:outlineLvl w:val="7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F2AD4"/>
    <w:pPr>
      <w:keepNext/>
      <w:spacing w:after="0" w:line="240" w:lineRule="auto"/>
      <w:ind w:left="709" w:right="-1" w:hanging="709"/>
      <w:jc w:val="center"/>
      <w:outlineLvl w:val="8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7F2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aliases w:val="rubrica articolo Carattere"/>
    <w:basedOn w:val="Carpredefinitoparagrafo"/>
    <w:link w:val="Titolo2"/>
    <w:rsid w:val="007F2AD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rsid w:val="007F2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2AD4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F2AD4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numbering" w:customStyle="1" w:styleId="Nessunelenco1">
    <w:name w:val="Nessun elenco1"/>
    <w:next w:val="Nessunelenco"/>
    <w:semiHidden/>
    <w:rsid w:val="007F2AD4"/>
  </w:style>
  <w:style w:type="character" w:customStyle="1" w:styleId="Titolo3Carattere1">
    <w:name w:val="Titolo 3 Carattere1"/>
    <w:link w:val="Titolo3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uiPriority w:val="99"/>
    <w:rsid w:val="007F2AD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F2AD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F2AD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1"/>
    <w:semiHidden/>
    <w:rsid w:val="007F2AD4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rsid w:val="007F2AD4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rsid w:val="007F2AD4"/>
    <w:pPr>
      <w:tabs>
        <w:tab w:val="right" w:leader="dot" w:pos="9345"/>
      </w:tabs>
      <w:spacing w:before="120" w:after="120" w:line="240" w:lineRule="auto"/>
      <w:ind w:left="993" w:hanging="993"/>
      <w:jc w:val="both"/>
    </w:pPr>
    <w:rPr>
      <w:rFonts w:ascii="Arial Narrow" w:eastAsia="Times New Roman" w:hAnsi="Arial Narrow" w:cs="Arial"/>
      <w:b/>
      <w:bCs/>
      <w:caps/>
      <w:noProof/>
      <w:sz w:val="20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7F2AD4"/>
    <w:pPr>
      <w:tabs>
        <w:tab w:val="left" w:pos="709"/>
        <w:tab w:val="right" w:leader="dot" w:pos="9911"/>
      </w:tabs>
      <w:spacing w:after="0" w:line="240" w:lineRule="auto"/>
      <w:ind w:left="400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F2A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2A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F2AD4"/>
    <w:pPr>
      <w:spacing w:after="0" w:line="240" w:lineRule="auto"/>
      <w:ind w:right="425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2A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F2AD4"/>
    <w:rPr>
      <w:rFonts w:ascii="Times New Roman" w:eastAsia="Times New Roman" w:hAnsi="Times New Roman" w:cs="Times New Roman"/>
      <w:szCs w:val="20"/>
      <w:lang w:eastAsia="it-IT"/>
    </w:rPr>
  </w:style>
  <w:style w:type="paragraph" w:styleId="Puntoelenco">
    <w:name w:val="List Bullet"/>
    <w:basedOn w:val="Normale"/>
    <w:autoRedefine/>
    <w:rsid w:val="007F2AD4"/>
    <w:pPr>
      <w:spacing w:after="0" w:line="240" w:lineRule="auto"/>
      <w:ind w:left="360" w:hanging="360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7F2AD4"/>
    <w:pPr>
      <w:widowControl w:val="0"/>
      <w:tabs>
        <w:tab w:val="left" w:pos="709"/>
      </w:tabs>
      <w:spacing w:after="0" w:line="240" w:lineRule="auto"/>
      <w:ind w:right="-284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Testodelblocco1">
    <w:name w:val="Testo del blocco1"/>
    <w:basedOn w:val="Normale"/>
    <w:rsid w:val="007F2AD4"/>
    <w:pPr>
      <w:spacing w:after="0" w:line="240" w:lineRule="auto"/>
      <w:ind w:left="1276" w:right="140" w:hanging="1276"/>
      <w:jc w:val="both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estodelblocco">
    <w:name w:val="Block Text"/>
    <w:basedOn w:val="Normale"/>
    <w:rsid w:val="007F2AD4"/>
    <w:pPr>
      <w:spacing w:after="0" w:line="240" w:lineRule="auto"/>
      <w:ind w:left="284" w:right="6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2AD4"/>
    <w:pPr>
      <w:spacing w:before="120" w:after="0" w:line="240" w:lineRule="auto"/>
      <w:ind w:right="140" w:firstLine="284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2AD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7F2AD4"/>
    <w:pPr>
      <w:spacing w:after="0" w:line="240" w:lineRule="auto"/>
      <w:ind w:right="-284" w:firstLine="709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7F2AD4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2AD4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link w:val="NormaleWebCarattere1"/>
    <w:rsid w:val="007F2AD4"/>
    <w:pPr>
      <w:spacing w:before="40" w:after="40" w:line="240" w:lineRule="auto"/>
      <w:ind w:left="40" w:right="40"/>
    </w:pPr>
    <w:rPr>
      <w:rFonts w:ascii="Verdana" w:eastAsia="Arial Unicode MS" w:hAnsi="Verdana" w:cs="Arial Unicode MS"/>
      <w:sz w:val="24"/>
      <w:szCs w:val="24"/>
      <w:lang w:eastAsia="it-IT"/>
    </w:rPr>
  </w:style>
  <w:style w:type="character" w:customStyle="1" w:styleId="NormaleWebCarattere1">
    <w:name w:val="Normale (Web) Carattere1"/>
    <w:link w:val="NormaleWeb"/>
    <w:rsid w:val="007F2AD4"/>
    <w:rPr>
      <w:rFonts w:ascii="Verdana" w:eastAsia="Arial Unicode MS" w:hAnsi="Verdana" w:cs="Arial Unicode MS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7F2A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F2AD4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">
    <w:name w:val="E"/>
    <w:basedOn w:val="Normale"/>
    <w:rsid w:val="007F2AD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tile2">
    <w:name w:val="Stile2"/>
    <w:basedOn w:val="Normale"/>
    <w:rsid w:val="007F2AD4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Didascalia">
    <w:name w:val="caption"/>
    <w:basedOn w:val="Normale"/>
    <w:next w:val="Normale"/>
    <w:qFormat/>
    <w:rsid w:val="007F2AD4"/>
    <w:pPr>
      <w:spacing w:after="0" w:line="240" w:lineRule="auto"/>
      <w:ind w:right="-568"/>
      <w:jc w:val="center"/>
    </w:pPr>
    <w:rPr>
      <w:rFonts w:ascii="Verdana" w:eastAsia="Times New Roman" w:hAnsi="Verdana" w:cs="Arial"/>
      <w:b/>
      <w:bCs/>
      <w:color w:val="000000"/>
      <w:sz w:val="18"/>
      <w:szCs w:val="20"/>
      <w:lang w:eastAsia="it-IT"/>
    </w:rPr>
  </w:style>
  <w:style w:type="paragraph" w:customStyle="1" w:styleId="codartr1">
    <w:name w:val="codart_r1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BodyText21">
    <w:name w:val="Body Text 21"/>
    <w:basedOn w:val="Normale"/>
    <w:rsid w:val="007F2AD4"/>
    <w:pPr>
      <w:widowControl w:val="0"/>
      <w:spacing w:after="0" w:line="240" w:lineRule="auto"/>
      <w:ind w:right="-851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Default">
    <w:name w:val="Default"/>
    <w:rsid w:val="007F2A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7F2AD4"/>
    <w:pPr>
      <w:widowControl w:val="0"/>
      <w:tabs>
        <w:tab w:val="left" w:pos="2160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uppressAutoHyphens/>
      <w:spacing w:after="0" w:line="240" w:lineRule="auto"/>
      <w:ind w:left="720" w:hanging="576"/>
      <w:jc w:val="both"/>
    </w:pPr>
    <w:rPr>
      <w:rFonts w:ascii="Arial (W1)" w:eastAsia="Times New Roman" w:hAnsi="Arial (W1)" w:cs="Times New Roman"/>
      <w:color w:val="000000"/>
      <w:lang w:eastAsia="ar-SA"/>
    </w:rPr>
  </w:style>
  <w:style w:type="paragraph" w:customStyle="1" w:styleId="Corpodeltesto22">
    <w:name w:val="Corpo del testo 22"/>
    <w:basedOn w:val="Normale"/>
    <w:rsid w:val="007F2AD4"/>
    <w:pPr>
      <w:widowControl w:val="0"/>
      <w:suppressAutoHyphens/>
      <w:spacing w:after="0" w:line="240" w:lineRule="auto"/>
      <w:ind w:firstLine="74"/>
      <w:jc w:val="center"/>
    </w:pPr>
    <w:rPr>
      <w:rFonts w:ascii="Arial (W1)" w:eastAsia="Times New Roman" w:hAnsi="Arial (W1)" w:cs="Times New Roman"/>
      <w:b/>
      <w:color w:val="000000"/>
      <w:sz w:val="28"/>
      <w:lang w:eastAsia="ar-SA"/>
    </w:rPr>
  </w:style>
  <w:style w:type="paragraph" w:customStyle="1" w:styleId="Paragrafo">
    <w:name w:val="Paragrafo"/>
    <w:basedOn w:val="Corpotesto"/>
    <w:rsid w:val="007F2AD4"/>
    <w:pPr>
      <w:suppressAutoHyphens/>
      <w:ind w:firstLine="74"/>
      <w:jc w:val="both"/>
    </w:pPr>
    <w:rPr>
      <w:rFonts w:ascii="Verdana" w:eastAsia="MS Mincho" w:hAnsi="Verdana"/>
      <w:b w:val="0"/>
      <w:color w:val="000000"/>
      <w:szCs w:val="22"/>
      <w:lang w:eastAsia="ar-SA"/>
    </w:rPr>
  </w:style>
  <w:style w:type="table" w:styleId="Grigliatabella">
    <w:name w:val="Table Grid"/>
    <w:basedOn w:val="Tabellanormal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vr0">
    <w:name w:val="provv_r0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310">
    <w:name w:val="Corpo del testo 31"/>
    <w:basedOn w:val="Normale"/>
    <w:rsid w:val="007F2AD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Cs w:val="19"/>
      <w:lang w:eastAsia="ar-SA"/>
    </w:rPr>
  </w:style>
  <w:style w:type="paragraph" w:customStyle="1" w:styleId="Nessunaspaziatura1">
    <w:name w:val="Nessuna spaziatura1"/>
    <w:rsid w:val="007F2AD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Corpodeltesto210">
    <w:name w:val="Corpo del testo 21"/>
    <w:basedOn w:val="Normale"/>
    <w:rsid w:val="007F2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e"/>
    <w:rsid w:val="007F2AD4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7F2AD4"/>
    <w:pPr>
      <w:widowControl w:val="0"/>
      <w:tabs>
        <w:tab w:val="left" w:pos="2160"/>
      </w:tabs>
      <w:autoSpaceDE w:val="0"/>
      <w:autoSpaceDN w:val="0"/>
      <w:spacing w:after="0" w:line="240" w:lineRule="atLeast"/>
      <w:ind w:left="720" w:hanging="129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Carattere18">
    <w:name w:val="Carattere Carattere18"/>
    <w:rsid w:val="007F2AD4"/>
    <w:rPr>
      <w:b/>
      <w:sz w:val="22"/>
      <w:lang w:val="it-IT" w:eastAsia="it-IT" w:bidi="ar-SA"/>
    </w:rPr>
  </w:style>
  <w:style w:type="character" w:customStyle="1" w:styleId="CarattereCarattere8">
    <w:name w:val="Carattere Carattere8"/>
    <w:rsid w:val="007F2AD4"/>
    <w:rPr>
      <w:sz w:val="24"/>
      <w:lang w:val="it-IT" w:eastAsia="it-IT" w:bidi="ar-SA"/>
    </w:rPr>
  </w:style>
  <w:style w:type="character" w:customStyle="1" w:styleId="descrizione">
    <w:name w:val="descrizione"/>
    <w:rsid w:val="007F2AD4"/>
    <w:rPr>
      <w:b/>
      <w:bCs/>
      <w:color w:val="5B76A0"/>
      <w:sz w:val="28"/>
      <w:szCs w:val="28"/>
    </w:rPr>
  </w:style>
  <w:style w:type="character" w:customStyle="1" w:styleId="Caratteredellanota">
    <w:name w:val="Carattere della nota"/>
    <w:rsid w:val="007F2AD4"/>
    <w:rPr>
      <w:vertAlign w:val="superscript"/>
    </w:rPr>
  </w:style>
  <w:style w:type="character" w:customStyle="1" w:styleId="WW-Caratteredellanota">
    <w:name w:val="WW-Carattere della nota"/>
    <w:rsid w:val="007F2AD4"/>
    <w:rPr>
      <w:vertAlign w:val="superscript"/>
    </w:rPr>
  </w:style>
  <w:style w:type="character" w:styleId="Numeropagina">
    <w:name w:val="page number"/>
    <w:basedOn w:val="Carpredefinitoparagrafo"/>
    <w:rsid w:val="007F2AD4"/>
  </w:style>
  <w:style w:type="paragraph" w:customStyle="1" w:styleId="yiv1607802457msonormal">
    <w:name w:val="yiv1607802457msonormal"/>
    <w:basedOn w:val="Normale"/>
    <w:rsid w:val="007F2A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xtregular12">
    <w:name w:val="textregular12"/>
    <w:basedOn w:val="Carpredefinitoparagrafo"/>
    <w:rsid w:val="007F2AD4"/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rsid w:val="007F2AD4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NormaleWebCarattere">
    <w:name w:val="Normale (Web) Carattere"/>
    <w:rsid w:val="007F2AD4"/>
    <w:rPr>
      <w:rFonts w:ascii="Verdana" w:eastAsia="Arial Unicode MS" w:hAnsi="Verdana" w:cs="Arial Unicode MS"/>
      <w:sz w:val="24"/>
      <w:szCs w:val="24"/>
      <w:lang w:val="it-IT" w:eastAsia="ar-SA" w:bidi="ar-SA"/>
    </w:rPr>
  </w:style>
  <w:style w:type="character" w:styleId="Enfasigrassetto">
    <w:name w:val="Strong"/>
    <w:qFormat/>
    <w:rsid w:val="007F2AD4"/>
    <w:rPr>
      <w:b/>
      <w:bCs/>
    </w:rPr>
  </w:style>
  <w:style w:type="paragraph" w:customStyle="1" w:styleId="Paragrafoelenco1">
    <w:name w:val="Paragrafo elenco1"/>
    <w:rsid w:val="007F2AD4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313"/>
      <w:kern w:val="1"/>
      <w:lang w:eastAsia="ar-SA"/>
    </w:rPr>
  </w:style>
  <w:style w:type="paragraph" w:customStyle="1" w:styleId="naturale">
    <w:name w:val="naturale"/>
    <w:basedOn w:val="Titolo"/>
    <w:rsid w:val="007F2AD4"/>
    <w:pPr>
      <w:suppressAutoHyphens/>
      <w:ind w:right="0"/>
      <w:jc w:val="both"/>
    </w:pPr>
    <w:rPr>
      <w:sz w:val="24"/>
      <w:u w:val="single"/>
      <w:lang w:eastAsia="ar-SA"/>
    </w:rPr>
  </w:style>
  <w:style w:type="paragraph" w:styleId="Paragrafoelenco">
    <w:name w:val="List Paragraph"/>
    <w:basedOn w:val="Normale"/>
    <w:qFormat/>
    <w:rsid w:val="007F2AD4"/>
    <w:pPr>
      <w:spacing w:before="100" w:beforeAutospacing="1" w:after="100" w:afterAutospacing="1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link w:val="Titolo1"/>
    <w:rsid w:val="007F2A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TITOLOAZZURRO">
    <w:name w:val="TITOLO AZZURRO"/>
    <w:basedOn w:val="Normale"/>
    <w:semiHidden/>
    <w:rsid w:val="007F2AD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color w:val="0000FF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F2AD4"/>
    <w:rPr>
      <w:vertAlign w:val="superscript"/>
    </w:rPr>
  </w:style>
  <w:style w:type="character" w:customStyle="1" w:styleId="Carpredefinitoparagrafo1">
    <w:name w:val="Car. predefinito paragrafo1"/>
    <w:rsid w:val="007F2AD4"/>
  </w:style>
  <w:style w:type="character" w:customStyle="1" w:styleId="NormalBoldChar">
    <w:name w:val="NormalBold Char"/>
    <w:rsid w:val="007F2AD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F2AD4"/>
    <w:rPr>
      <w:b/>
      <w:i/>
      <w:spacing w:val="0"/>
    </w:rPr>
  </w:style>
  <w:style w:type="character" w:customStyle="1" w:styleId="Rimandonotaapidipagina1">
    <w:name w:val="Rimando nota a piè di pagina1"/>
    <w:rsid w:val="007F2AD4"/>
    <w:rPr>
      <w:shd w:val="clear" w:color="auto" w:fill="FFFFFF"/>
      <w:vertAlign w:val="superscript"/>
    </w:rPr>
  </w:style>
  <w:style w:type="character" w:customStyle="1" w:styleId="ListLabel1">
    <w:name w:val="ListLabel 1"/>
    <w:rsid w:val="007F2AD4"/>
    <w:rPr>
      <w:color w:val="000000"/>
    </w:rPr>
  </w:style>
  <w:style w:type="character" w:customStyle="1" w:styleId="ListLabel2">
    <w:name w:val="ListLabel 2"/>
    <w:rsid w:val="007F2AD4"/>
    <w:rPr>
      <w:sz w:val="16"/>
      <w:szCs w:val="16"/>
    </w:rPr>
  </w:style>
  <w:style w:type="character" w:customStyle="1" w:styleId="ListLabel3">
    <w:name w:val="ListLabel 3"/>
    <w:rsid w:val="007F2AD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F2AD4"/>
    <w:rPr>
      <w:i w:val="0"/>
    </w:rPr>
  </w:style>
  <w:style w:type="character" w:customStyle="1" w:styleId="ListLabel5">
    <w:name w:val="ListLabel 5"/>
    <w:rsid w:val="007F2AD4"/>
    <w:rPr>
      <w:rFonts w:ascii="Arial" w:hAnsi="Arial"/>
      <w:i w:val="0"/>
      <w:sz w:val="15"/>
    </w:rPr>
  </w:style>
  <w:style w:type="character" w:customStyle="1" w:styleId="ListLabel6">
    <w:name w:val="ListLabel 6"/>
    <w:rsid w:val="007F2AD4"/>
    <w:rPr>
      <w:color w:val="000000"/>
    </w:rPr>
  </w:style>
  <w:style w:type="character" w:customStyle="1" w:styleId="ListLabel7">
    <w:name w:val="ListLabel 7"/>
    <w:rsid w:val="007F2AD4"/>
    <w:rPr>
      <w:rFonts w:eastAsia="Calibri" w:cs="Arial"/>
      <w:b w:val="0"/>
      <w:color w:val="00000A"/>
    </w:rPr>
  </w:style>
  <w:style w:type="character" w:customStyle="1" w:styleId="ListLabel8">
    <w:name w:val="ListLabel 8"/>
    <w:rsid w:val="007F2AD4"/>
    <w:rPr>
      <w:rFonts w:cs="Courier New"/>
    </w:rPr>
  </w:style>
  <w:style w:type="character" w:customStyle="1" w:styleId="ListLabel9">
    <w:name w:val="ListLabel 9"/>
    <w:rsid w:val="007F2AD4"/>
    <w:rPr>
      <w:rFonts w:cs="Courier New"/>
    </w:rPr>
  </w:style>
  <w:style w:type="character" w:customStyle="1" w:styleId="ListLabel10">
    <w:name w:val="ListLabel 10"/>
    <w:rsid w:val="007F2AD4"/>
    <w:rPr>
      <w:rFonts w:cs="Courier New"/>
    </w:rPr>
  </w:style>
  <w:style w:type="character" w:customStyle="1" w:styleId="ListLabel11">
    <w:name w:val="ListLabel 11"/>
    <w:rsid w:val="007F2AD4"/>
    <w:rPr>
      <w:rFonts w:eastAsia="Calibri" w:cs="Arial"/>
    </w:rPr>
  </w:style>
  <w:style w:type="character" w:customStyle="1" w:styleId="ListLabel12">
    <w:name w:val="ListLabel 12"/>
    <w:rsid w:val="007F2AD4"/>
    <w:rPr>
      <w:rFonts w:cs="Courier New"/>
    </w:rPr>
  </w:style>
  <w:style w:type="character" w:customStyle="1" w:styleId="ListLabel13">
    <w:name w:val="ListLabel 13"/>
    <w:rsid w:val="007F2AD4"/>
    <w:rPr>
      <w:rFonts w:cs="Courier New"/>
    </w:rPr>
  </w:style>
  <w:style w:type="character" w:customStyle="1" w:styleId="ListLabel14">
    <w:name w:val="ListLabel 14"/>
    <w:rsid w:val="007F2AD4"/>
    <w:rPr>
      <w:rFonts w:cs="Courier New"/>
    </w:rPr>
  </w:style>
  <w:style w:type="character" w:customStyle="1" w:styleId="ListLabel15">
    <w:name w:val="ListLabel 15"/>
    <w:rsid w:val="007F2AD4"/>
    <w:rPr>
      <w:rFonts w:eastAsia="Calibri" w:cs="Arial"/>
      <w:color w:val="FF0000"/>
    </w:rPr>
  </w:style>
  <w:style w:type="character" w:customStyle="1" w:styleId="ListLabel16">
    <w:name w:val="ListLabel 16"/>
    <w:rsid w:val="007F2AD4"/>
    <w:rPr>
      <w:rFonts w:cs="Courier New"/>
    </w:rPr>
  </w:style>
  <w:style w:type="character" w:customStyle="1" w:styleId="ListLabel17">
    <w:name w:val="ListLabel 17"/>
    <w:rsid w:val="007F2AD4"/>
    <w:rPr>
      <w:rFonts w:cs="Courier New"/>
    </w:rPr>
  </w:style>
  <w:style w:type="character" w:customStyle="1" w:styleId="ListLabel18">
    <w:name w:val="ListLabel 18"/>
    <w:rsid w:val="007F2AD4"/>
    <w:rPr>
      <w:rFonts w:cs="Courier New"/>
    </w:rPr>
  </w:style>
  <w:style w:type="character" w:customStyle="1" w:styleId="ListLabel19">
    <w:name w:val="ListLabel 19"/>
    <w:rsid w:val="007F2AD4"/>
    <w:rPr>
      <w:rFonts w:cs="Courier New"/>
    </w:rPr>
  </w:style>
  <w:style w:type="character" w:customStyle="1" w:styleId="ListLabel20">
    <w:name w:val="ListLabel 20"/>
    <w:rsid w:val="007F2AD4"/>
    <w:rPr>
      <w:rFonts w:cs="Courier New"/>
    </w:rPr>
  </w:style>
  <w:style w:type="character" w:customStyle="1" w:styleId="ListLabel21">
    <w:name w:val="ListLabel 21"/>
    <w:rsid w:val="007F2AD4"/>
    <w:rPr>
      <w:rFonts w:cs="Courier New"/>
    </w:rPr>
  </w:style>
  <w:style w:type="character" w:customStyle="1" w:styleId="Caratterenotaapidipagina">
    <w:name w:val="Carattere nota a piè di pagina"/>
    <w:rsid w:val="007F2AD4"/>
  </w:style>
  <w:style w:type="character" w:styleId="Rimandonotadichiusura">
    <w:name w:val="endnote reference"/>
    <w:rsid w:val="007F2AD4"/>
    <w:rPr>
      <w:vertAlign w:val="superscript"/>
    </w:rPr>
  </w:style>
  <w:style w:type="character" w:customStyle="1" w:styleId="Caratterenotadichiusura">
    <w:name w:val="Carattere nota di chiusura"/>
    <w:rsid w:val="007F2AD4"/>
  </w:style>
  <w:style w:type="character" w:customStyle="1" w:styleId="ListLabel22">
    <w:name w:val="ListLabel 22"/>
    <w:rsid w:val="007F2AD4"/>
    <w:rPr>
      <w:sz w:val="16"/>
      <w:szCs w:val="16"/>
    </w:rPr>
  </w:style>
  <w:style w:type="character" w:customStyle="1" w:styleId="ListLabel23">
    <w:name w:val="ListLabel 23"/>
    <w:rsid w:val="007F2AD4"/>
    <w:rPr>
      <w:rFonts w:ascii="Arial" w:hAnsi="Arial" w:cs="Symbol"/>
      <w:sz w:val="15"/>
    </w:rPr>
  </w:style>
  <w:style w:type="character" w:customStyle="1" w:styleId="ListLabel24">
    <w:name w:val="ListLabel 24"/>
    <w:rsid w:val="007F2AD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F2AD4"/>
    <w:rPr>
      <w:rFonts w:ascii="Arial" w:hAnsi="Arial"/>
      <w:i w:val="0"/>
      <w:sz w:val="15"/>
    </w:rPr>
  </w:style>
  <w:style w:type="character" w:customStyle="1" w:styleId="ListLabel26">
    <w:name w:val="ListLabel 26"/>
    <w:rsid w:val="007F2AD4"/>
    <w:rPr>
      <w:rFonts w:ascii="Arial" w:hAnsi="Arial" w:cs="Symbol"/>
      <w:sz w:val="15"/>
    </w:rPr>
  </w:style>
  <w:style w:type="character" w:customStyle="1" w:styleId="ListLabel27">
    <w:name w:val="ListLabel 27"/>
    <w:rsid w:val="007F2AD4"/>
    <w:rPr>
      <w:rFonts w:ascii="Arial" w:hAnsi="Arial" w:cs="Courier New"/>
      <w:sz w:val="14"/>
    </w:rPr>
  </w:style>
  <w:style w:type="character" w:customStyle="1" w:styleId="ListLabel28">
    <w:name w:val="ListLabel 28"/>
    <w:rsid w:val="007F2AD4"/>
    <w:rPr>
      <w:rFonts w:cs="Courier New"/>
    </w:rPr>
  </w:style>
  <w:style w:type="character" w:customStyle="1" w:styleId="ListLabel29">
    <w:name w:val="ListLabel 29"/>
    <w:rsid w:val="007F2AD4"/>
    <w:rPr>
      <w:rFonts w:cs="Wingdings"/>
    </w:rPr>
  </w:style>
  <w:style w:type="character" w:customStyle="1" w:styleId="ListLabel30">
    <w:name w:val="ListLabel 30"/>
    <w:rsid w:val="007F2AD4"/>
    <w:rPr>
      <w:rFonts w:cs="Symbol"/>
    </w:rPr>
  </w:style>
  <w:style w:type="character" w:customStyle="1" w:styleId="ListLabel31">
    <w:name w:val="ListLabel 31"/>
    <w:rsid w:val="007F2AD4"/>
    <w:rPr>
      <w:rFonts w:cs="Courier New"/>
    </w:rPr>
  </w:style>
  <w:style w:type="character" w:customStyle="1" w:styleId="ListLabel32">
    <w:name w:val="ListLabel 32"/>
    <w:rsid w:val="007F2AD4"/>
    <w:rPr>
      <w:rFonts w:cs="Wingdings"/>
    </w:rPr>
  </w:style>
  <w:style w:type="character" w:customStyle="1" w:styleId="ListLabel33">
    <w:name w:val="ListLabel 33"/>
    <w:rsid w:val="007F2AD4"/>
    <w:rPr>
      <w:rFonts w:cs="Symbol"/>
    </w:rPr>
  </w:style>
  <w:style w:type="character" w:customStyle="1" w:styleId="ListLabel34">
    <w:name w:val="ListLabel 34"/>
    <w:rsid w:val="007F2AD4"/>
    <w:rPr>
      <w:rFonts w:cs="Courier New"/>
    </w:rPr>
  </w:style>
  <w:style w:type="character" w:customStyle="1" w:styleId="ListLabel35">
    <w:name w:val="ListLabel 35"/>
    <w:rsid w:val="007F2AD4"/>
    <w:rPr>
      <w:rFonts w:cs="Wingdings"/>
    </w:rPr>
  </w:style>
  <w:style w:type="character" w:customStyle="1" w:styleId="ListLabel36">
    <w:name w:val="ListLabel 36"/>
    <w:rsid w:val="007F2AD4"/>
    <w:rPr>
      <w:rFonts w:ascii="Arial" w:hAnsi="Arial" w:cs="Symbol"/>
      <w:sz w:val="15"/>
    </w:rPr>
  </w:style>
  <w:style w:type="character" w:customStyle="1" w:styleId="ListLabel37">
    <w:name w:val="ListLabel 37"/>
    <w:rsid w:val="007F2AD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F2AD4"/>
    <w:rPr>
      <w:rFonts w:ascii="Arial" w:hAnsi="Arial"/>
      <w:i w:val="0"/>
      <w:sz w:val="15"/>
    </w:rPr>
  </w:style>
  <w:style w:type="character" w:customStyle="1" w:styleId="ListLabel39">
    <w:name w:val="ListLabel 39"/>
    <w:rsid w:val="007F2AD4"/>
    <w:rPr>
      <w:rFonts w:ascii="Arial" w:hAnsi="Arial" w:cs="Symbol"/>
      <w:sz w:val="15"/>
    </w:rPr>
  </w:style>
  <w:style w:type="character" w:customStyle="1" w:styleId="ListLabel40">
    <w:name w:val="ListLabel 40"/>
    <w:rsid w:val="007F2AD4"/>
    <w:rPr>
      <w:rFonts w:cs="Courier New"/>
      <w:sz w:val="14"/>
    </w:rPr>
  </w:style>
  <w:style w:type="character" w:customStyle="1" w:styleId="ListLabel41">
    <w:name w:val="ListLabel 41"/>
    <w:rsid w:val="007F2AD4"/>
    <w:rPr>
      <w:rFonts w:cs="Courier New"/>
    </w:rPr>
  </w:style>
  <w:style w:type="character" w:customStyle="1" w:styleId="ListLabel42">
    <w:name w:val="ListLabel 42"/>
    <w:rsid w:val="007F2AD4"/>
    <w:rPr>
      <w:rFonts w:cs="Wingdings"/>
    </w:rPr>
  </w:style>
  <w:style w:type="character" w:customStyle="1" w:styleId="ListLabel43">
    <w:name w:val="ListLabel 43"/>
    <w:rsid w:val="007F2AD4"/>
    <w:rPr>
      <w:rFonts w:cs="Symbol"/>
    </w:rPr>
  </w:style>
  <w:style w:type="character" w:customStyle="1" w:styleId="ListLabel44">
    <w:name w:val="ListLabel 44"/>
    <w:rsid w:val="007F2AD4"/>
    <w:rPr>
      <w:rFonts w:cs="Courier New"/>
    </w:rPr>
  </w:style>
  <w:style w:type="character" w:customStyle="1" w:styleId="ListLabel45">
    <w:name w:val="ListLabel 45"/>
    <w:rsid w:val="007F2AD4"/>
    <w:rPr>
      <w:rFonts w:cs="Wingdings"/>
    </w:rPr>
  </w:style>
  <w:style w:type="character" w:customStyle="1" w:styleId="ListLabel46">
    <w:name w:val="ListLabel 46"/>
    <w:rsid w:val="007F2AD4"/>
    <w:rPr>
      <w:rFonts w:cs="Symbol"/>
    </w:rPr>
  </w:style>
  <w:style w:type="character" w:customStyle="1" w:styleId="ListLabel47">
    <w:name w:val="ListLabel 47"/>
    <w:rsid w:val="007F2AD4"/>
    <w:rPr>
      <w:rFonts w:cs="Courier New"/>
    </w:rPr>
  </w:style>
  <w:style w:type="character" w:customStyle="1" w:styleId="ListLabel48">
    <w:name w:val="ListLabel 48"/>
    <w:rsid w:val="007F2AD4"/>
    <w:rPr>
      <w:rFonts w:cs="Wingdings"/>
    </w:rPr>
  </w:style>
  <w:style w:type="character" w:customStyle="1" w:styleId="ListLabel49">
    <w:name w:val="ListLabel 49"/>
    <w:rsid w:val="007F2AD4"/>
    <w:rPr>
      <w:rFonts w:ascii="Arial" w:hAnsi="Arial" w:cs="Symbol"/>
      <w:sz w:val="15"/>
    </w:rPr>
  </w:style>
  <w:style w:type="character" w:customStyle="1" w:styleId="ListLabel50">
    <w:name w:val="ListLabel 50"/>
    <w:rsid w:val="007F2AD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F2AD4"/>
    <w:rPr>
      <w:rFonts w:ascii="Arial" w:hAnsi="Arial"/>
      <w:i w:val="0"/>
      <w:sz w:val="15"/>
    </w:rPr>
  </w:style>
  <w:style w:type="character" w:customStyle="1" w:styleId="ListLabel52">
    <w:name w:val="ListLabel 52"/>
    <w:rsid w:val="007F2AD4"/>
    <w:rPr>
      <w:rFonts w:ascii="Arial" w:hAnsi="Arial" w:cs="Symbol"/>
      <w:sz w:val="15"/>
    </w:rPr>
  </w:style>
  <w:style w:type="character" w:customStyle="1" w:styleId="ListLabel53">
    <w:name w:val="ListLabel 53"/>
    <w:rsid w:val="007F2AD4"/>
    <w:rPr>
      <w:rFonts w:cs="Courier New"/>
      <w:sz w:val="14"/>
    </w:rPr>
  </w:style>
  <w:style w:type="character" w:customStyle="1" w:styleId="ListLabel54">
    <w:name w:val="ListLabel 54"/>
    <w:rsid w:val="007F2AD4"/>
    <w:rPr>
      <w:rFonts w:cs="Courier New"/>
    </w:rPr>
  </w:style>
  <w:style w:type="character" w:customStyle="1" w:styleId="ListLabel55">
    <w:name w:val="ListLabel 55"/>
    <w:rsid w:val="007F2AD4"/>
    <w:rPr>
      <w:rFonts w:cs="Wingdings"/>
    </w:rPr>
  </w:style>
  <w:style w:type="character" w:customStyle="1" w:styleId="ListLabel56">
    <w:name w:val="ListLabel 56"/>
    <w:rsid w:val="007F2AD4"/>
    <w:rPr>
      <w:rFonts w:cs="Symbol"/>
    </w:rPr>
  </w:style>
  <w:style w:type="character" w:customStyle="1" w:styleId="ListLabel57">
    <w:name w:val="ListLabel 57"/>
    <w:rsid w:val="007F2AD4"/>
    <w:rPr>
      <w:rFonts w:cs="Courier New"/>
    </w:rPr>
  </w:style>
  <w:style w:type="character" w:customStyle="1" w:styleId="ListLabel58">
    <w:name w:val="ListLabel 58"/>
    <w:rsid w:val="007F2AD4"/>
    <w:rPr>
      <w:rFonts w:cs="Wingdings"/>
    </w:rPr>
  </w:style>
  <w:style w:type="character" w:customStyle="1" w:styleId="ListLabel59">
    <w:name w:val="ListLabel 59"/>
    <w:rsid w:val="007F2AD4"/>
    <w:rPr>
      <w:rFonts w:cs="Symbol"/>
    </w:rPr>
  </w:style>
  <w:style w:type="character" w:customStyle="1" w:styleId="ListLabel60">
    <w:name w:val="ListLabel 60"/>
    <w:rsid w:val="007F2AD4"/>
    <w:rPr>
      <w:rFonts w:cs="Courier New"/>
    </w:rPr>
  </w:style>
  <w:style w:type="character" w:customStyle="1" w:styleId="ListLabel61">
    <w:name w:val="ListLabel 61"/>
    <w:rsid w:val="007F2AD4"/>
    <w:rPr>
      <w:rFonts w:cs="Wingdings"/>
    </w:rPr>
  </w:style>
  <w:style w:type="character" w:customStyle="1" w:styleId="ListLabel62">
    <w:name w:val="ListLabel 62"/>
    <w:rsid w:val="007F2AD4"/>
    <w:rPr>
      <w:rFonts w:ascii="Arial" w:hAnsi="Arial" w:cs="Symbol"/>
      <w:sz w:val="15"/>
    </w:rPr>
  </w:style>
  <w:style w:type="character" w:customStyle="1" w:styleId="ListLabel63">
    <w:name w:val="ListLabel 63"/>
    <w:rsid w:val="007F2AD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F2AD4"/>
    <w:rPr>
      <w:rFonts w:ascii="Arial" w:hAnsi="Arial"/>
      <w:i w:val="0"/>
      <w:sz w:val="15"/>
    </w:rPr>
  </w:style>
  <w:style w:type="character" w:customStyle="1" w:styleId="ListLabel65">
    <w:name w:val="ListLabel 65"/>
    <w:rsid w:val="007F2AD4"/>
    <w:rPr>
      <w:rFonts w:ascii="Arial" w:hAnsi="Arial" w:cs="Symbol"/>
      <w:sz w:val="15"/>
    </w:rPr>
  </w:style>
  <w:style w:type="character" w:customStyle="1" w:styleId="ListLabel66">
    <w:name w:val="ListLabel 66"/>
    <w:rsid w:val="007F2AD4"/>
    <w:rPr>
      <w:rFonts w:cs="Courier New"/>
      <w:sz w:val="14"/>
    </w:rPr>
  </w:style>
  <w:style w:type="character" w:customStyle="1" w:styleId="ListLabel67">
    <w:name w:val="ListLabel 67"/>
    <w:rsid w:val="007F2AD4"/>
    <w:rPr>
      <w:rFonts w:cs="Courier New"/>
    </w:rPr>
  </w:style>
  <w:style w:type="character" w:customStyle="1" w:styleId="ListLabel68">
    <w:name w:val="ListLabel 68"/>
    <w:rsid w:val="007F2AD4"/>
    <w:rPr>
      <w:rFonts w:cs="Wingdings"/>
    </w:rPr>
  </w:style>
  <w:style w:type="character" w:customStyle="1" w:styleId="ListLabel69">
    <w:name w:val="ListLabel 69"/>
    <w:rsid w:val="007F2AD4"/>
    <w:rPr>
      <w:rFonts w:cs="Symbol"/>
    </w:rPr>
  </w:style>
  <w:style w:type="character" w:customStyle="1" w:styleId="ListLabel70">
    <w:name w:val="ListLabel 70"/>
    <w:rsid w:val="007F2AD4"/>
    <w:rPr>
      <w:rFonts w:cs="Courier New"/>
    </w:rPr>
  </w:style>
  <w:style w:type="character" w:customStyle="1" w:styleId="ListLabel71">
    <w:name w:val="ListLabel 71"/>
    <w:rsid w:val="007F2AD4"/>
    <w:rPr>
      <w:rFonts w:cs="Wingdings"/>
    </w:rPr>
  </w:style>
  <w:style w:type="character" w:customStyle="1" w:styleId="ListLabel72">
    <w:name w:val="ListLabel 72"/>
    <w:rsid w:val="007F2AD4"/>
    <w:rPr>
      <w:rFonts w:cs="Symbol"/>
    </w:rPr>
  </w:style>
  <w:style w:type="character" w:customStyle="1" w:styleId="ListLabel73">
    <w:name w:val="ListLabel 73"/>
    <w:rsid w:val="007F2AD4"/>
    <w:rPr>
      <w:rFonts w:cs="Courier New"/>
    </w:rPr>
  </w:style>
  <w:style w:type="character" w:customStyle="1" w:styleId="ListLabel74">
    <w:name w:val="ListLabel 74"/>
    <w:rsid w:val="007F2AD4"/>
    <w:rPr>
      <w:rFonts w:cs="Wingdings"/>
    </w:rPr>
  </w:style>
  <w:style w:type="paragraph" w:customStyle="1" w:styleId="Titolo10">
    <w:name w:val="Titolo1"/>
    <w:basedOn w:val="Normale"/>
    <w:next w:val="Corpotesto"/>
    <w:rsid w:val="007F2AD4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7F2AD4"/>
    <w:pPr>
      <w:suppressAutoHyphens/>
      <w:spacing w:after="140" w:line="288" w:lineRule="auto"/>
    </w:pPr>
    <w:rPr>
      <w:rFonts w:eastAsia="Calibri" w:cs="Mangal"/>
      <w:b w:val="0"/>
      <w:color w:val="00000A"/>
      <w:kern w:val="1"/>
      <w:sz w:val="24"/>
      <w:szCs w:val="22"/>
      <w:lang w:bidi="it-IT"/>
    </w:rPr>
  </w:style>
  <w:style w:type="paragraph" w:customStyle="1" w:styleId="Indice">
    <w:name w:val="Indice"/>
    <w:basedOn w:val="Normale"/>
    <w:rsid w:val="007F2AD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7F2A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7F2AD4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7F2AD4"/>
    <w:pPr>
      <w:suppressAutoHyphens/>
      <w:spacing w:before="120" w:after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F2AD4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7F2AD4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7F2AD4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7F2A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7F2AD4"/>
  </w:style>
  <w:style w:type="paragraph" w:customStyle="1" w:styleId="western">
    <w:name w:val="western"/>
    <w:basedOn w:val="Normale"/>
    <w:rsid w:val="007F2A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7F2AD4"/>
  </w:style>
  <w:style w:type="paragraph" w:customStyle="1" w:styleId="usoboll1">
    <w:name w:val="usoboll1"/>
    <w:basedOn w:val="Normale"/>
    <w:rsid w:val="007F2AD4"/>
    <w:pPr>
      <w:widowControl w:val="0"/>
      <w:suppressAutoHyphens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umeroelenco1">
    <w:name w:val="Numero elenco1"/>
    <w:basedOn w:val="Normale"/>
    <w:rsid w:val="007F2AD4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2">
    <w:name w:val="toc 2"/>
    <w:basedOn w:val="Normale"/>
    <w:next w:val="Normale"/>
    <w:autoRedefine/>
    <w:uiPriority w:val="39"/>
    <w:rsid w:val="007F2AD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Carattere4">
    <w:name w:val="Carattere Carattere4"/>
    <w:rsid w:val="007F2AD4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customStyle="1" w:styleId="apple-converted-space">
    <w:name w:val="apple-converted-space"/>
    <w:basedOn w:val="Carpredefinitoparagrafo"/>
    <w:rsid w:val="007F2AD4"/>
  </w:style>
  <w:style w:type="paragraph" w:customStyle="1" w:styleId="Testodelblocco10">
    <w:name w:val="Testo del blocco1"/>
    <w:basedOn w:val="Normale"/>
    <w:rsid w:val="007F2AD4"/>
    <w:pPr>
      <w:suppressAutoHyphens/>
      <w:spacing w:after="0" w:line="240" w:lineRule="auto"/>
      <w:ind w:left="720" w:right="768"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2">
    <w:name w:val="Pa2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character" w:customStyle="1" w:styleId="A3">
    <w:name w:val="A3"/>
    <w:rsid w:val="007F2AD4"/>
    <w:rPr>
      <w:rFonts w:cs="Swis721 Lt BT"/>
      <w:color w:val="000000"/>
      <w:sz w:val="18"/>
      <w:szCs w:val="18"/>
    </w:rPr>
  </w:style>
  <w:style w:type="character" w:customStyle="1" w:styleId="A4">
    <w:name w:val="A4"/>
    <w:rsid w:val="007F2AD4"/>
    <w:rPr>
      <w:rFonts w:cs="Swis721 Lt BT"/>
      <w:color w:val="000000"/>
      <w:sz w:val="18"/>
      <w:szCs w:val="18"/>
      <w:u w:val="single"/>
    </w:rPr>
  </w:style>
  <w:style w:type="paragraph" w:customStyle="1" w:styleId="Pa5">
    <w:name w:val="Pa5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paragraph" w:customStyle="1" w:styleId="Pa11">
    <w:name w:val="Pa11"/>
    <w:basedOn w:val="Default"/>
    <w:next w:val="Default"/>
    <w:rsid w:val="007F2AD4"/>
    <w:pPr>
      <w:spacing w:line="241" w:lineRule="atLeast"/>
    </w:pPr>
    <w:rPr>
      <w:rFonts w:ascii="Swis721 Hv BT" w:hAnsi="Swis721 Hv BT" w:cs="Times New Roman"/>
      <w:color w:val="auto"/>
    </w:rPr>
  </w:style>
  <w:style w:type="paragraph" w:customStyle="1" w:styleId="Normale1">
    <w:name w:val="Normale1"/>
    <w:basedOn w:val="Normale"/>
    <w:autoRedefine/>
    <w:rsid w:val="007F2AD4"/>
    <w:pPr>
      <w:widowControl w:val="0"/>
      <w:tabs>
        <w:tab w:val="left" w:pos="426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bCs/>
      <w:iCs/>
      <w:color w:val="000000"/>
      <w:spacing w:val="-5"/>
      <w:w w:val="98"/>
      <w:kern w:val="144"/>
      <w:lang w:eastAsia="it-IT"/>
    </w:rPr>
  </w:style>
  <w:style w:type="character" w:customStyle="1" w:styleId="TestofumettoCarattere1">
    <w:name w:val="Testo fumetto Carattere1"/>
    <w:link w:val="Testofumetto"/>
    <w:semiHidden/>
    <w:rsid w:val="007F2AD4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rsid w:val="007F2A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C198-C7DF-4376-8E97-0363AD98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sfiorillo</cp:lastModifiedBy>
  <cp:revision>21</cp:revision>
  <dcterms:created xsi:type="dcterms:W3CDTF">2019-07-03T07:48:00Z</dcterms:created>
  <dcterms:modified xsi:type="dcterms:W3CDTF">2023-10-17T13:27:00Z</dcterms:modified>
</cp:coreProperties>
</file>